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64A58" w:rsidRDefault="001B7617" w:rsidP="001B7BE5">
      <w:pPr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Unter </w:t>
      </w:r>
      <w:proofErr w:type="spellStart"/>
      <w:r>
        <w:rPr>
          <w:rFonts w:ascii="Calibri" w:hAnsi="Calibri" w:cs="Calibri"/>
          <w:sz w:val="22"/>
          <w:szCs w:val="22"/>
        </w:rPr>
        <w:t>Divestment</w:t>
      </w:r>
      <w:proofErr w:type="spellEnd"/>
      <w:r>
        <w:rPr>
          <w:rFonts w:ascii="Calibri" w:hAnsi="Calibri" w:cs="Calibri"/>
          <w:sz w:val="22"/>
          <w:szCs w:val="22"/>
        </w:rPr>
        <w:t xml:space="preserve"> und </w:t>
      </w:r>
      <w:proofErr w:type="spellStart"/>
      <w:r>
        <w:rPr>
          <w:rFonts w:ascii="Calibri" w:hAnsi="Calibri" w:cs="Calibri"/>
          <w:sz w:val="22"/>
          <w:szCs w:val="22"/>
        </w:rPr>
        <w:t>Reinvestment</w:t>
      </w:r>
      <w:proofErr w:type="spellEnd"/>
      <w:r>
        <w:rPr>
          <w:rFonts w:ascii="Calibri" w:hAnsi="Calibri" w:cs="Calibri"/>
          <w:sz w:val="22"/>
          <w:szCs w:val="22"/>
        </w:rPr>
        <w:t xml:space="preserve"> versteht man den </w:t>
      </w:r>
      <w:r w:rsidR="00EE395E" w:rsidRPr="002339A2">
        <w:rPr>
          <w:rFonts w:ascii="Calibri" w:hAnsi="Calibri" w:cs="Calibri"/>
          <w:b/>
          <w:sz w:val="22"/>
          <w:szCs w:val="22"/>
        </w:rPr>
        <w:t>Abzug von Geldern aus</w:t>
      </w:r>
      <w:r w:rsidRPr="002339A2">
        <w:rPr>
          <w:rFonts w:ascii="Calibri" w:hAnsi="Calibri" w:cs="Calibri"/>
          <w:b/>
          <w:sz w:val="22"/>
          <w:szCs w:val="22"/>
        </w:rPr>
        <w:t xml:space="preserve"> </w:t>
      </w:r>
      <w:r w:rsidR="00EE395E" w:rsidRPr="002339A2">
        <w:rPr>
          <w:rFonts w:ascii="Calibri" w:hAnsi="Calibri" w:cs="Calibri"/>
          <w:b/>
          <w:sz w:val="22"/>
          <w:szCs w:val="22"/>
        </w:rPr>
        <w:t>Investitionen in</w:t>
      </w:r>
      <w:r w:rsidR="002339A2">
        <w:rPr>
          <w:rFonts w:ascii="Calibri" w:hAnsi="Calibri" w:cs="Calibri"/>
          <w:b/>
          <w:sz w:val="22"/>
          <w:szCs w:val="22"/>
        </w:rPr>
        <w:t xml:space="preserve"> die</w:t>
      </w:r>
      <w:r w:rsidR="00EE395E" w:rsidRPr="002339A2">
        <w:rPr>
          <w:rFonts w:ascii="Calibri" w:hAnsi="Calibri" w:cs="Calibri"/>
          <w:b/>
          <w:sz w:val="22"/>
          <w:szCs w:val="22"/>
        </w:rPr>
        <w:t xml:space="preserve"> fossile Energiewirtschaft</w:t>
      </w:r>
      <w:r w:rsidR="00EE395E" w:rsidRPr="00EE395E">
        <w:rPr>
          <w:rFonts w:ascii="Calibri" w:hAnsi="Calibri" w:cs="Calibri"/>
          <w:sz w:val="22"/>
          <w:szCs w:val="22"/>
        </w:rPr>
        <w:t>, zum Beispiel Geldern</w:t>
      </w:r>
      <w:r w:rsidR="0064266D">
        <w:rPr>
          <w:rFonts w:ascii="Calibri" w:hAnsi="Calibri" w:cs="Calibri"/>
          <w:sz w:val="22"/>
          <w:szCs w:val="22"/>
        </w:rPr>
        <w:t xml:space="preserve"> </w:t>
      </w:r>
      <w:r w:rsidR="00EE395E" w:rsidRPr="00EE395E">
        <w:rPr>
          <w:rFonts w:ascii="Calibri" w:hAnsi="Calibri" w:cs="Calibri"/>
          <w:sz w:val="22"/>
          <w:szCs w:val="22"/>
        </w:rPr>
        <w:t xml:space="preserve">der Rentenversicherungen (SÄV) </w:t>
      </w:r>
      <w:r w:rsidR="00863629">
        <w:rPr>
          <w:rFonts w:ascii="Calibri" w:hAnsi="Calibri" w:cs="Calibri"/>
          <w:sz w:val="22"/>
          <w:szCs w:val="22"/>
        </w:rPr>
        <w:t>bei</w:t>
      </w:r>
      <w:r w:rsidR="00EE395E" w:rsidRPr="00EE395E">
        <w:rPr>
          <w:rFonts w:ascii="Calibri" w:hAnsi="Calibri" w:cs="Calibri"/>
          <w:sz w:val="22"/>
          <w:szCs w:val="22"/>
        </w:rPr>
        <w:t xml:space="preserve"> gleichzeitige</w:t>
      </w:r>
      <w:r w:rsidR="00863629">
        <w:rPr>
          <w:rFonts w:ascii="Calibri" w:hAnsi="Calibri" w:cs="Calibri"/>
          <w:sz w:val="22"/>
          <w:szCs w:val="22"/>
        </w:rPr>
        <w:t>n</w:t>
      </w:r>
      <w:r w:rsidR="00EE395E" w:rsidRPr="00EE395E">
        <w:rPr>
          <w:rFonts w:ascii="Calibri" w:hAnsi="Calibri" w:cs="Calibri"/>
          <w:sz w:val="22"/>
          <w:szCs w:val="22"/>
        </w:rPr>
        <w:t xml:space="preserve"> Investition</w:t>
      </w:r>
      <w:r w:rsidR="00863629">
        <w:rPr>
          <w:rFonts w:ascii="Calibri" w:hAnsi="Calibri" w:cs="Calibri"/>
          <w:sz w:val="22"/>
          <w:szCs w:val="22"/>
        </w:rPr>
        <w:t>en</w:t>
      </w:r>
      <w:r>
        <w:rPr>
          <w:rFonts w:ascii="Calibri" w:hAnsi="Calibri" w:cs="Calibri"/>
          <w:sz w:val="22"/>
          <w:szCs w:val="22"/>
        </w:rPr>
        <w:t xml:space="preserve"> </w:t>
      </w:r>
      <w:r w:rsidR="00EE395E" w:rsidRPr="00EE395E">
        <w:rPr>
          <w:rFonts w:ascii="Calibri" w:hAnsi="Calibri" w:cs="Calibri"/>
          <w:sz w:val="22"/>
          <w:szCs w:val="22"/>
        </w:rPr>
        <w:t>in nachhaltige Kapitalanlagen mit der Förderung von</w:t>
      </w:r>
      <w:r>
        <w:rPr>
          <w:rFonts w:ascii="Calibri" w:hAnsi="Calibri" w:cs="Calibri"/>
          <w:sz w:val="22"/>
          <w:szCs w:val="22"/>
        </w:rPr>
        <w:t xml:space="preserve"> </w:t>
      </w:r>
      <w:r w:rsidR="00EE395E" w:rsidRPr="00EE395E">
        <w:rPr>
          <w:rFonts w:ascii="Calibri" w:hAnsi="Calibri" w:cs="Calibri"/>
          <w:sz w:val="22"/>
          <w:szCs w:val="22"/>
        </w:rPr>
        <w:t>ökologischem, sozialem und kulturellem Mehrwert</w:t>
      </w:r>
      <w:r w:rsidR="00C64A58">
        <w:rPr>
          <w:rFonts w:ascii="Calibri" w:hAnsi="Calibri" w:cs="Calibri"/>
          <w:sz w:val="22"/>
          <w:szCs w:val="22"/>
        </w:rPr>
        <w:t>.</w:t>
      </w:r>
      <w:r w:rsidR="00EE395E" w:rsidRPr="00EE395E">
        <w:rPr>
          <w:rFonts w:ascii="Calibri" w:hAnsi="Calibri" w:cs="Calibri"/>
          <w:sz w:val="22"/>
          <w:szCs w:val="22"/>
        </w:rPr>
        <w:t xml:space="preserve"> </w:t>
      </w:r>
    </w:p>
    <w:p w:rsidR="00A46655" w:rsidRPr="00A46655" w:rsidRDefault="00863629" w:rsidP="001B7BE5">
      <w:pPr>
        <w:jc w:val="left"/>
        <w:rPr>
          <w:rFonts w:ascii="Calibri" w:hAnsi="Calibri"/>
          <w:b/>
          <w:color w:val="333333"/>
          <w:kern w:val="0"/>
          <w:sz w:val="22"/>
          <w:szCs w:val="22"/>
          <w:shd w:val="clear" w:color="auto" w:fill="FFFFFF"/>
          <w:lang w:eastAsia="de-DE"/>
        </w:rPr>
      </w:pPr>
      <w:r>
        <w:rPr>
          <w:rFonts w:ascii="Calibri" w:hAnsi="Calibri" w:cs="Calibri"/>
          <w:sz w:val="22"/>
          <w:szCs w:val="22"/>
        </w:rPr>
        <w:t>(</w:t>
      </w:r>
      <w:r w:rsidR="00EE395E" w:rsidRPr="00EE395E">
        <w:rPr>
          <w:rFonts w:ascii="Calibri" w:hAnsi="Calibri" w:cs="Calibri"/>
          <w:sz w:val="22"/>
          <w:szCs w:val="22"/>
        </w:rPr>
        <w:t>ESG</w:t>
      </w:r>
      <w:r w:rsidR="001B7617">
        <w:rPr>
          <w:rFonts w:ascii="Calibri" w:hAnsi="Calibri" w:cs="Calibri"/>
          <w:sz w:val="22"/>
          <w:szCs w:val="22"/>
        </w:rPr>
        <w:t>-Kriterien</w:t>
      </w:r>
      <w:r w:rsidR="00A95035">
        <w:rPr>
          <w:rFonts w:ascii="Calibri" w:hAnsi="Calibri" w:cs="Calibri"/>
          <w:sz w:val="22"/>
          <w:szCs w:val="22"/>
        </w:rPr>
        <w:t xml:space="preserve">= </w:t>
      </w:r>
      <w:r w:rsidR="00A95035" w:rsidRPr="00A95035">
        <w:rPr>
          <w:rFonts w:ascii="Calibri" w:hAnsi="Calibri" w:cs="Calibri"/>
          <w:b/>
          <w:sz w:val="22"/>
          <w:szCs w:val="22"/>
        </w:rPr>
        <w:t>E</w:t>
      </w:r>
      <w:r w:rsidR="00A95035">
        <w:rPr>
          <w:rFonts w:ascii="Calibri" w:hAnsi="Calibri" w:cs="Calibri"/>
          <w:sz w:val="22"/>
          <w:szCs w:val="22"/>
        </w:rPr>
        <w:t xml:space="preserve">nvironment, </w:t>
      </w:r>
      <w:proofErr w:type="spellStart"/>
      <w:r w:rsidR="00A95035" w:rsidRPr="00A95035">
        <w:rPr>
          <w:rFonts w:ascii="Calibri" w:hAnsi="Calibri" w:cs="Calibri"/>
          <w:b/>
          <w:sz w:val="22"/>
          <w:szCs w:val="22"/>
        </w:rPr>
        <w:t>S</w:t>
      </w:r>
      <w:r w:rsidR="00A95035">
        <w:rPr>
          <w:rFonts w:ascii="Calibri" w:hAnsi="Calibri" w:cs="Calibri"/>
          <w:sz w:val="22"/>
          <w:szCs w:val="22"/>
        </w:rPr>
        <w:t>ocial</w:t>
      </w:r>
      <w:proofErr w:type="spellEnd"/>
      <w:r w:rsidR="00A95035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A95035" w:rsidRPr="00A95035">
        <w:rPr>
          <w:rFonts w:ascii="Calibri" w:hAnsi="Calibri" w:cs="Calibri"/>
          <w:b/>
          <w:sz w:val="22"/>
          <w:szCs w:val="22"/>
        </w:rPr>
        <w:t>G</w:t>
      </w:r>
      <w:r w:rsidR="00A95035">
        <w:rPr>
          <w:rFonts w:ascii="Calibri" w:hAnsi="Calibri" w:cs="Calibri"/>
          <w:sz w:val="22"/>
          <w:szCs w:val="22"/>
        </w:rPr>
        <w:t>overnance</w:t>
      </w:r>
      <w:proofErr w:type="spellEnd"/>
      <w:r w:rsidR="008142DB">
        <w:rPr>
          <w:rFonts w:ascii="Calibri" w:hAnsi="Calibri" w:cs="Calibri"/>
          <w:sz w:val="22"/>
          <w:szCs w:val="22"/>
        </w:rPr>
        <w:t xml:space="preserve"> </w:t>
      </w:r>
      <w:r w:rsidR="00A95035">
        <w:rPr>
          <w:rFonts w:ascii="Calibri" w:hAnsi="Calibri" w:cs="Calibri"/>
          <w:sz w:val="22"/>
          <w:szCs w:val="22"/>
        </w:rPr>
        <w:t>=</w:t>
      </w:r>
      <w:r w:rsidR="008142DB">
        <w:rPr>
          <w:rFonts w:ascii="Calibri" w:hAnsi="Calibri" w:cs="Calibri"/>
          <w:sz w:val="22"/>
          <w:szCs w:val="22"/>
        </w:rPr>
        <w:t xml:space="preserve"> </w:t>
      </w:r>
      <w:r w:rsidR="00A95035">
        <w:rPr>
          <w:rFonts w:ascii="Calibri" w:hAnsi="Calibri" w:cs="Calibri"/>
          <w:sz w:val="22"/>
          <w:szCs w:val="22"/>
        </w:rPr>
        <w:t>Umwelt, Soziales, Unternehmensführung</w:t>
      </w:r>
      <w:r>
        <w:rPr>
          <w:rFonts w:ascii="Calibri" w:hAnsi="Calibri" w:cs="Calibri"/>
          <w:sz w:val="22"/>
          <w:szCs w:val="22"/>
        </w:rPr>
        <w:t>)</w:t>
      </w:r>
    </w:p>
    <w:p w:rsidR="00A46655" w:rsidRDefault="00A46655" w:rsidP="00A46655">
      <w:pPr>
        <w:jc w:val="left"/>
        <w:rPr>
          <w:rFonts w:ascii="Calibri" w:hAnsi="Calibri"/>
          <w:color w:val="333333"/>
          <w:kern w:val="0"/>
          <w:sz w:val="22"/>
          <w:szCs w:val="22"/>
          <w:shd w:val="clear" w:color="auto" w:fill="FFFFFF"/>
          <w:lang w:eastAsia="de-DE"/>
        </w:rPr>
      </w:pPr>
      <w:proofErr w:type="spellStart"/>
      <w:r>
        <w:rPr>
          <w:rFonts w:ascii="Calibri" w:hAnsi="Calibri"/>
          <w:color w:val="333333"/>
          <w:kern w:val="0"/>
          <w:sz w:val="22"/>
          <w:szCs w:val="22"/>
          <w:shd w:val="clear" w:color="auto" w:fill="FFFFFF"/>
          <w:lang w:eastAsia="de-DE"/>
        </w:rPr>
        <w:t>Triodos</w:t>
      </w:r>
      <w:proofErr w:type="spellEnd"/>
      <w:r>
        <w:rPr>
          <w:rFonts w:ascii="Calibri" w:hAnsi="Calibri"/>
          <w:color w:val="333333"/>
          <w:kern w:val="0"/>
          <w:sz w:val="22"/>
          <w:szCs w:val="22"/>
          <w:shd w:val="clear" w:color="auto" w:fill="FFFFFF"/>
          <w:lang w:eastAsia="de-DE"/>
        </w:rPr>
        <w:t xml:space="preserve"> Bank, GLS Bank und </w:t>
      </w:r>
      <w:proofErr w:type="spellStart"/>
      <w:r>
        <w:rPr>
          <w:rFonts w:ascii="Calibri" w:hAnsi="Calibri"/>
          <w:color w:val="333333"/>
          <w:kern w:val="0"/>
          <w:sz w:val="22"/>
          <w:szCs w:val="22"/>
          <w:shd w:val="clear" w:color="auto" w:fill="FFFFFF"/>
          <w:lang w:eastAsia="de-DE"/>
        </w:rPr>
        <w:t>EthikBank</w:t>
      </w:r>
      <w:proofErr w:type="spellEnd"/>
      <w:r>
        <w:rPr>
          <w:rFonts w:ascii="Calibri" w:hAnsi="Calibri"/>
          <w:color w:val="333333"/>
          <w:kern w:val="0"/>
          <w:sz w:val="22"/>
          <w:szCs w:val="22"/>
          <w:shd w:val="clear" w:color="auto" w:fill="FFFFFF"/>
          <w:lang w:eastAsia="de-DE"/>
        </w:rPr>
        <w:t xml:space="preserve"> bieten </w:t>
      </w:r>
      <w:r w:rsidR="00C64A58">
        <w:rPr>
          <w:rFonts w:ascii="Calibri" w:hAnsi="Calibri"/>
          <w:color w:val="333333"/>
          <w:kern w:val="0"/>
          <w:sz w:val="22"/>
          <w:szCs w:val="22"/>
          <w:shd w:val="clear" w:color="auto" w:fill="FFFFFF"/>
          <w:lang w:eastAsia="de-DE"/>
        </w:rPr>
        <w:t xml:space="preserve">z.B. </w:t>
      </w:r>
      <w:r>
        <w:rPr>
          <w:rFonts w:ascii="Calibri" w:hAnsi="Calibri"/>
          <w:color w:val="333333"/>
          <w:kern w:val="0"/>
          <w:sz w:val="22"/>
          <w:szCs w:val="22"/>
          <w:shd w:val="clear" w:color="auto" w:fill="FFFFFF"/>
          <w:lang w:eastAsia="de-DE"/>
        </w:rPr>
        <w:t xml:space="preserve">Geschäftskonten, um den regelmäßigen Zahlungsverkehr der Praxen abzuwickeln. </w:t>
      </w:r>
    </w:p>
    <w:p w:rsidR="00A46655" w:rsidRDefault="00A46655" w:rsidP="00A46655">
      <w:pPr>
        <w:jc w:val="left"/>
        <w:rPr>
          <w:rFonts w:ascii="Calibri" w:hAnsi="Calibri"/>
          <w:color w:val="333333"/>
          <w:kern w:val="0"/>
          <w:sz w:val="22"/>
          <w:szCs w:val="22"/>
          <w:shd w:val="clear" w:color="auto" w:fill="FFFFFF"/>
          <w:lang w:eastAsia="de-DE"/>
        </w:rPr>
      </w:pPr>
      <w:r>
        <w:rPr>
          <w:rFonts w:ascii="Calibri" w:hAnsi="Calibri"/>
          <w:color w:val="333333"/>
          <w:kern w:val="0"/>
          <w:sz w:val="22"/>
          <w:szCs w:val="22"/>
          <w:shd w:val="clear" w:color="auto" w:fill="FFFFFF"/>
          <w:lang w:eastAsia="de-DE"/>
        </w:rPr>
        <w:t>Die Kapitalanlagen ärztlicher Versorgungswerke sind selbstverwaltet und werden von den Delegierten der Landesärztekammern verantwortet.</w:t>
      </w:r>
    </w:p>
    <w:p w:rsidR="00A46655" w:rsidRDefault="00A46655" w:rsidP="001B7BE5">
      <w:pPr>
        <w:jc w:val="left"/>
        <w:rPr>
          <w:rFonts w:ascii="Calibri" w:hAnsi="Calibri"/>
          <w:color w:val="333333"/>
          <w:kern w:val="0"/>
          <w:sz w:val="22"/>
          <w:szCs w:val="22"/>
          <w:shd w:val="clear" w:color="auto" w:fill="FFFFFF"/>
          <w:lang w:eastAsia="de-DE"/>
        </w:rPr>
      </w:pPr>
      <w:r>
        <w:rPr>
          <w:rFonts w:ascii="Calibri" w:hAnsi="Calibri"/>
          <w:color w:val="333333"/>
          <w:kern w:val="0"/>
          <w:sz w:val="22"/>
          <w:szCs w:val="22"/>
          <w:shd w:val="clear" w:color="auto" w:fill="FFFFFF"/>
          <w:lang w:eastAsia="de-DE"/>
        </w:rPr>
        <w:t>Literatur:</w:t>
      </w:r>
      <w:r w:rsidR="009C2572">
        <w:rPr>
          <w:rFonts w:ascii="Calibri" w:hAnsi="Calibri"/>
          <w:color w:val="333333"/>
          <w:kern w:val="0"/>
          <w:sz w:val="22"/>
          <w:szCs w:val="22"/>
          <w:shd w:val="clear" w:color="auto" w:fill="FFFFFF"/>
          <w:lang w:eastAsia="de-DE"/>
        </w:rPr>
        <w:t xml:space="preserve"> </w:t>
      </w:r>
      <w:hyperlink r:id="rId8" w:history="1">
        <w:r w:rsidR="009C2572" w:rsidRPr="0056146A">
          <w:rPr>
            <w:rStyle w:val="Hyperlink"/>
            <w:rFonts w:ascii="Calibri" w:hAnsi="Calibri"/>
            <w:kern w:val="0"/>
            <w:sz w:val="22"/>
            <w:szCs w:val="22"/>
            <w:shd w:val="clear" w:color="auto" w:fill="FFFFFF"/>
            <w:lang w:eastAsia="de-DE"/>
          </w:rPr>
          <w:t>https://www.klimawandel-gesundheit.de/divestment-3</w:t>
        </w:r>
      </w:hyperlink>
      <w:r w:rsidR="009C2572">
        <w:rPr>
          <w:rFonts w:ascii="Calibri" w:hAnsi="Calibri"/>
          <w:color w:val="333333"/>
          <w:kern w:val="0"/>
          <w:sz w:val="22"/>
          <w:szCs w:val="22"/>
          <w:shd w:val="clear" w:color="auto" w:fill="FFFFFF"/>
          <w:lang w:eastAsia="de-DE"/>
        </w:rPr>
        <w:t xml:space="preserve"> , </w:t>
      </w:r>
      <w:hyperlink r:id="rId9" w:history="1">
        <w:r w:rsidR="009C2572" w:rsidRPr="0056146A">
          <w:rPr>
            <w:rStyle w:val="Hyperlink"/>
            <w:rFonts w:ascii="Calibri" w:hAnsi="Calibri"/>
            <w:kern w:val="0"/>
            <w:sz w:val="22"/>
            <w:szCs w:val="22"/>
            <w:shd w:val="clear" w:color="auto" w:fill="FFFFFF"/>
            <w:lang w:eastAsia="de-DE"/>
          </w:rPr>
          <w:t>https://healthforfuture.de/wp-content/uploads/2021/10/20211028_H4F_Starter-Kit_Divestment.pdf</w:t>
        </w:r>
      </w:hyperlink>
    </w:p>
    <w:p w:rsidR="00BE5AF4" w:rsidRDefault="00BE5AF4" w:rsidP="005C7409">
      <w:pPr>
        <w:rPr>
          <w:rFonts w:ascii="Calibri" w:hAnsi="Calibri" w:cs="Calibri"/>
          <w:sz w:val="22"/>
          <w:szCs w:val="22"/>
          <w:lang w:eastAsia="de-DE"/>
        </w:rPr>
      </w:pPr>
    </w:p>
    <w:p w:rsidR="00B01268" w:rsidRPr="0046700E" w:rsidRDefault="009C2572" w:rsidP="005C7409">
      <w:pPr>
        <w:rPr>
          <w:rFonts w:ascii="Calibri" w:hAnsi="Calibri" w:cs="Calibri"/>
          <w:sz w:val="22"/>
          <w:szCs w:val="22"/>
        </w:rPr>
      </w:pPr>
      <w:r w:rsidRPr="00A46655">
        <w:rPr>
          <w:rFonts w:ascii="Calibri" w:hAnsi="Calibri"/>
          <w:b/>
          <w:color w:val="333333"/>
          <w:kern w:val="0"/>
          <w:sz w:val="22"/>
          <w:szCs w:val="22"/>
          <w:shd w:val="clear" w:color="auto" w:fill="FFFFFF"/>
          <w:lang w:eastAsia="de-DE"/>
        </w:rPr>
        <w:t xml:space="preserve"> Tabelle</w:t>
      </w:r>
      <w:r w:rsidR="00BE5AF4">
        <w:rPr>
          <w:rFonts w:ascii="Calibri" w:hAnsi="Calibri"/>
          <w:b/>
          <w:color w:val="333333"/>
          <w:kern w:val="0"/>
          <w:sz w:val="22"/>
          <w:szCs w:val="22"/>
          <w:shd w:val="clear" w:color="auto" w:fill="FFFFFF"/>
          <w:lang w:eastAsia="de-DE"/>
        </w:rPr>
        <w:t>:</w:t>
      </w:r>
      <w:r w:rsidRPr="00A46655">
        <w:rPr>
          <w:rFonts w:ascii="Calibri" w:hAnsi="Calibri"/>
          <w:b/>
          <w:color w:val="333333"/>
          <w:kern w:val="0"/>
          <w:sz w:val="22"/>
          <w:szCs w:val="22"/>
          <w:shd w:val="clear" w:color="auto" w:fill="FFFFFF"/>
          <w:lang w:eastAsia="de-DE"/>
        </w:rPr>
        <w:t xml:space="preserve">  </w:t>
      </w:r>
      <w:r w:rsidRPr="00BE5AF4">
        <w:rPr>
          <w:rFonts w:ascii="Calibri" w:hAnsi="Calibri"/>
          <w:color w:val="333333"/>
          <w:kern w:val="0"/>
          <w:sz w:val="22"/>
          <w:szCs w:val="22"/>
          <w:shd w:val="clear" w:color="auto" w:fill="FFFFFF"/>
          <w:lang w:eastAsia="de-DE"/>
        </w:rPr>
        <w:t>Anregungen</w:t>
      </w:r>
      <w:r w:rsidR="00D7719E" w:rsidRPr="00BE5AF4">
        <w:rPr>
          <w:rFonts w:ascii="Calibri" w:hAnsi="Calibri"/>
          <w:color w:val="333333"/>
          <w:kern w:val="0"/>
          <w:sz w:val="22"/>
          <w:szCs w:val="22"/>
          <w:shd w:val="clear" w:color="auto" w:fill="FFFFFF"/>
          <w:lang w:eastAsia="de-DE"/>
        </w:rPr>
        <w:t xml:space="preserve"> und Beispiele</w:t>
      </w:r>
      <w:r w:rsidRPr="00BE5AF4">
        <w:rPr>
          <w:rFonts w:ascii="Calibri" w:hAnsi="Calibri"/>
          <w:color w:val="333333"/>
          <w:kern w:val="0"/>
          <w:sz w:val="22"/>
          <w:szCs w:val="22"/>
          <w:shd w:val="clear" w:color="auto" w:fill="FFFFFF"/>
          <w:lang w:eastAsia="de-DE"/>
        </w:rPr>
        <w:t xml:space="preserve"> ohne Anspruch auf Vollständigkeit.</w:t>
      </w:r>
      <w:r w:rsidR="0099539D" w:rsidRPr="0099539D">
        <w:t xml:space="preserve"> </w:t>
      </w:r>
      <w:r w:rsidR="0099539D" w:rsidRPr="00C425D8">
        <w:rPr>
          <w:rFonts w:ascii="Calibri" w:hAnsi="Calibri" w:cs="Calibri"/>
          <w:b/>
          <w:sz w:val="22"/>
          <w:szCs w:val="22"/>
        </w:rPr>
        <w:t>Nur zu Informationszwecken, keine Anlageberatung oder -empfehlung!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5"/>
        <w:gridCol w:w="8234"/>
        <w:gridCol w:w="4539"/>
      </w:tblGrid>
      <w:tr w:rsidR="00CB4BDC" w:rsidRPr="0046700E" w:rsidTr="00BE5AF4">
        <w:tc>
          <w:tcPr>
            <w:tcW w:w="2815" w:type="dxa"/>
            <w:shd w:val="clear" w:color="auto" w:fill="D9D9D9" w:themeFill="background1" w:themeFillShade="D9"/>
          </w:tcPr>
          <w:p w:rsidR="00CB4BDC" w:rsidRPr="0046700E" w:rsidRDefault="00CB4BDC" w:rsidP="00F0615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Name der Bank</w:t>
            </w:r>
          </w:p>
        </w:tc>
        <w:tc>
          <w:tcPr>
            <w:tcW w:w="8234" w:type="dxa"/>
            <w:shd w:val="clear" w:color="auto" w:fill="D9D9D9" w:themeFill="background1" w:themeFillShade="D9"/>
          </w:tcPr>
          <w:p w:rsidR="00CB4BDC" w:rsidRPr="0046700E" w:rsidRDefault="00CB4BDC" w:rsidP="00F0615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Portfolio</w:t>
            </w:r>
            <w:r w:rsidR="00F17698">
              <w:rPr>
                <w:rFonts w:ascii="Calibri" w:hAnsi="Calibri" w:cs="Calibri"/>
                <w:b/>
                <w:sz w:val="22"/>
                <w:szCs w:val="22"/>
              </w:rPr>
              <w:t>/Kriterien</w:t>
            </w:r>
          </w:p>
        </w:tc>
        <w:tc>
          <w:tcPr>
            <w:tcW w:w="4539" w:type="dxa"/>
            <w:shd w:val="clear" w:color="auto" w:fill="D9D9D9" w:themeFill="background1" w:themeFillShade="D9"/>
          </w:tcPr>
          <w:p w:rsidR="00CB4BDC" w:rsidRPr="0046700E" w:rsidRDefault="00CB4BDC" w:rsidP="00712D48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Konditionen</w:t>
            </w:r>
            <w:r w:rsidR="00D94481">
              <w:rPr>
                <w:rFonts w:ascii="Calibri" w:hAnsi="Calibri" w:cs="Calibri"/>
                <w:b/>
                <w:sz w:val="22"/>
                <w:szCs w:val="22"/>
              </w:rPr>
              <w:t xml:space="preserve"> (Beispiele)</w:t>
            </w:r>
          </w:p>
        </w:tc>
      </w:tr>
      <w:tr w:rsidR="00CB4BDC" w:rsidRPr="00D4545A" w:rsidTr="00D20FF2">
        <w:tc>
          <w:tcPr>
            <w:tcW w:w="2815" w:type="dxa"/>
            <w:shd w:val="clear" w:color="auto" w:fill="auto"/>
          </w:tcPr>
          <w:p w:rsidR="00CB4BDC" w:rsidRPr="00D4545A" w:rsidRDefault="00CB4BDC" w:rsidP="00D03FD0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4545A">
              <w:rPr>
                <w:rFonts w:ascii="Calibri" w:hAnsi="Calibri" w:cs="Calibri"/>
                <w:sz w:val="22"/>
                <w:szCs w:val="22"/>
              </w:rPr>
              <w:t>Triodos</w:t>
            </w:r>
            <w:proofErr w:type="spellEnd"/>
            <w:r w:rsidRPr="00D4545A">
              <w:rPr>
                <w:rFonts w:ascii="Calibri" w:hAnsi="Calibri" w:cs="Calibri"/>
                <w:sz w:val="22"/>
                <w:szCs w:val="22"/>
              </w:rPr>
              <w:t xml:space="preserve"> Bank</w:t>
            </w:r>
          </w:p>
          <w:p w:rsidR="00C37B50" w:rsidRPr="00D4545A" w:rsidRDefault="00C37B50" w:rsidP="00D03FD0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B4BDC" w:rsidRPr="00D4545A" w:rsidRDefault="00550910" w:rsidP="00D03FD0">
            <w:pPr>
              <w:rPr>
                <w:rFonts w:ascii="Calibri" w:hAnsi="Calibri" w:cs="Calibri"/>
                <w:sz w:val="22"/>
                <w:szCs w:val="22"/>
              </w:rPr>
            </w:pPr>
            <w:hyperlink r:id="rId10" w:history="1">
              <w:r w:rsidR="00CB4BDC" w:rsidRPr="00D4545A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https://www.triodos.de</w:t>
              </w:r>
            </w:hyperlink>
          </w:p>
          <w:p w:rsidR="00C37B50" w:rsidRPr="00D4545A" w:rsidRDefault="00C37B50" w:rsidP="00D03FD0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3768E8" w:rsidRPr="00D4545A" w:rsidRDefault="003768E8" w:rsidP="00D03FD0">
            <w:pPr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8234" w:type="dxa"/>
            <w:shd w:val="clear" w:color="auto" w:fill="auto"/>
          </w:tcPr>
          <w:p w:rsidR="00CB4BDC" w:rsidRPr="00D4545A" w:rsidRDefault="00CB4BDC" w:rsidP="009846A4">
            <w:pPr>
              <w:numPr>
                <w:ilvl w:val="0"/>
                <w:numId w:val="10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4545A">
              <w:rPr>
                <w:rFonts w:ascii="Calibri" w:hAnsi="Calibri" w:cs="Calibri"/>
                <w:sz w:val="22"/>
                <w:szCs w:val="22"/>
              </w:rPr>
              <w:t>zu 100 % auf Impact ausgelegte Vermögensverwaltung für Menschen mit deutscher Meldeadresse</w:t>
            </w:r>
          </w:p>
          <w:p w:rsidR="00CB4BDC" w:rsidRPr="00D4545A" w:rsidRDefault="00CB4BDC" w:rsidP="009846A4">
            <w:pPr>
              <w:numPr>
                <w:ilvl w:val="0"/>
                <w:numId w:val="10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4545A">
              <w:rPr>
                <w:rFonts w:ascii="Calibri" w:hAnsi="Calibri" w:cs="Calibri"/>
                <w:sz w:val="22"/>
                <w:szCs w:val="22"/>
              </w:rPr>
              <w:t xml:space="preserve">Jedes Impact Portfolio bedingt aus regulatorischen Gründen ein eigenes Tagesgeld-Konto ohne zusätzliche Kosten </w:t>
            </w:r>
          </w:p>
          <w:p w:rsidR="00CB4BDC" w:rsidRPr="00D4545A" w:rsidRDefault="00CB4BDC" w:rsidP="009846A4">
            <w:pPr>
              <w:numPr>
                <w:ilvl w:val="0"/>
                <w:numId w:val="10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4545A">
              <w:rPr>
                <w:rFonts w:ascii="Calibri" w:hAnsi="Calibri" w:cs="Calibri"/>
                <w:sz w:val="22"/>
                <w:szCs w:val="22"/>
              </w:rPr>
              <w:t>Sichtbarmachung des persönlichen Impact</w:t>
            </w:r>
            <w:r w:rsidR="002339A2">
              <w:rPr>
                <w:rFonts w:ascii="Calibri" w:hAnsi="Calibri" w:cs="Calibri"/>
                <w:sz w:val="22"/>
                <w:szCs w:val="22"/>
              </w:rPr>
              <w:t>s</w:t>
            </w:r>
            <w:r w:rsidRPr="00D4545A">
              <w:rPr>
                <w:rFonts w:ascii="Calibri" w:hAnsi="Calibri" w:cs="Calibri"/>
                <w:sz w:val="22"/>
                <w:szCs w:val="22"/>
              </w:rPr>
              <w:t xml:space="preserve"> mittels Impact Portfolio Manager und im Detail aufgezeigter Wirkung des Investments im Vergleich zum jeweiligen Index, an dem sich die Fonds im Portfolio messen. Visualisierung über App</w:t>
            </w:r>
            <w:r w:rsidR="00871069">
              <w:rPr>
                <w:rFonts w:ascii="Calibri" w:hAnsi="Calibri" w:cs="Calibri"/>
                <w:sz w:val="22"/>
                <w:szCs w:val="22"/>
              </w:rPr>
              <w:t>-Dashboard</w:t>
            </w:r>
          </w:p>
          <w:p w:rsidR="000E268B" w:rsidRDefault="00CB4BDC" w:rsidP="00CB4BDC">
            <w:pPr>
              <w:numPr>
                <w:ilvl w:val="0"/>
                <w:numId w:val="10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4545A">
              <w:rPr>
                <w:rFonts w:ascii="Calibri" w:hAnsi="Calibri" w:cs="Calibri"/>
                <w:sz w:val="22"/>
                <w:szCs w:val="22"/>
              </w:rPr>
              <w:t xml:space="preserve">Alle Aktien- und Anleihefonds des Impact Portfolio </w:t>
            </w:r>
            <w:r w:rsidR="000E268B">
              <w:rPr>
                <w:rFonts w:ascii="Calibri" w:hAnsi="Calibri" w:cs="Calibri"/>
                <w:sz w:val="22"/>
                <w:szCs w:val="22"/>
              </w:rPr>
              <w:t>sind</w:t>
            </w:r>
            <w:r w:rsidRPr="00D4545A">
              <w:rPr>
                <w:rFonts w:ascii="Calibri" w:hAnsi="Calibri" w:cs="Calibri"/>
                <w:sz w:val="22"/>
                <w:szCs w:val="22"/>
              </w:rPr>
              <w:t xml:space="preserve"> Nachhaltigkeitsfonds </w:t>
            </w:r>
            <w:r w:rsidR="000E268B">
              <w:rPr>
                <w:rFonts w:ascii="Calibri" w:hAnsi="Calibri" w:cs="Calibri"/>
                <w:sz w:val="22"/>
                <w:szCs w:val="22"/>
              </w:rPr>
              <w:t>mit</w:t>
            </w:r>
            <w:r w:rsidRPr="00D4545A">
              <w:rPr>
                <w:rFonts w:ascii="Calibri" w:hAnsi="Calibri" w:cs="Calibri"/>
                <w:sz w:val="22"/>
                <w:szCs w:val="22"/>
              </w:rPr>
              <w:t xml:space="preserve"> detaillierte</w:t>
            </w:r>
            <w:r w:rsidR="000E268B">
              <w:rPr>
                <w:rFonts w:ascii="Calibri" w:hAnsi="Calibri" w:cs="Calibri"/>
                <w:sz w:val="22"/>
                <w:szCs w:val="22"/>
              </w:rPr>
              <w:t>n</w:t>
            </w:r>
            <w:r w:rsidRPr="00D4545A">
              <w:rPr>
                <w:rFonts w:ascii="Calibri" w:hAnsi="Calibri" w:cs="Calibri"/>
                <w:sz w:val="22"/>
                <w:szCs w:val="22"/>
              </w:rPr>
              <w:t xml:space="preserve"> und transparente</w:t>
            </w:r>
            <w:r w:rsidR="000E268B">
              <w:rPr>
                <w:rFonts w:ascii="Calibri" w:hAnsi="Calibri" w:cs="Calibri"/>
                <w:sz w:val="22"/>
                <w:szCs w:val="22"/>
              </w:rPr>
              <w:t>n</w:t>
            </w:r>
            <w:r w:rsidRPr="00D4545A">
              <w:rPr>
                <w:rFonts w:ascii="Calibri" w:hAnsi="Calibri" w:cs="Calibri"/>
                <w:sz w:val="22"/>
                <w:szCs w:val="22"/>
              </w:rPr>
              <w:t xml:space="preserve"> Impact </w:t>
            </w:r>
            <w:proofErr w:type="spellStart"/>
            <w:r w:rsidRPr="00D4545A">
              <w:rPr>
                <w:rFonts w:ascii="Calibri" w:hAnsi="Calibri" w:cs="Calibri"/>
                <w:sz w:val="22"/>
                <w:szCs w:val="22"/>
              </w:rPr>
              <w:t>Reportings</w:t>
            </w:r>
            <w:proofErr w:type="spellEnd"/>
            <w:r w:rsidRPr="00D4545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CB4BDC" w:rsidRPr="00D4545A" w:rsidRDefault="00CB4BDC" w:rsidP="00CB4BDC">
            <w:pPr>
              <w:numPr>
                <w:ilvl w:val="0"/>
                <w:numId w:val="10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4545A">
              <w:rPr>
                <w:rFonts w:ascii="Calibri" w:hAnsi="Calibri" w:cs="Calibri"/>
                <w:sz w:val="22"/>
                <w:szCs w:val="22"/>
              </w:rPr>
              <w:t>ausgewiesen nach Artikel 9 der EU-Offenlegungsverordnung SFDR (</w:t>
            </w:r>
            <w:proofErr w:type="spellStart"/>
            <w:r w:rsidRPr="00D4545A">
              <w:rPr>
                <w:rFonts w:ascii="Calibri" w:hAnsi="Calibri" w:cs="Calibri"/>
                <w:sz w:val="22"/>
                <w:szCs w:val="22"/>
              </w:rPr>
              <w:t>Sustainable</w:t>
            </w:r>
            <w:proofErr w:type="spellEnd"/>
            <w:r w:rsidRPr="00D4545A">
              <w:rPr>
                <w:rFonts w:ascii="Calibri" w:hAnsi="Calibri" w:cs="Calibri"/>
                <w:sz w:val="22"/>
                <w:szCs w:val="22"/>
              </w:rPr>
              <w:t xml:space="preserve"> Finance Disclosure Regulation). Mögliche Investition in Mikrofinanz Fonds mit direkter sozialer Wirkung</w:t>
            </w:r>
          </w:p>
          <w:p w:rsidR="003768E8" w:rsidRPr="00D4545A" w:rsidRDefault="00550910" w:rsidP="002C5749">
            <w:pPr>
              <w:numPr>
                <w:ilvl w:val="0"/>
                <w:numId w:val="10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hyperlink r:id="rId11" w:history="1">
              <w:r w:rsidR="003768E8" w:rsidRPr="003752F4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https://www.triodos.de/investieren/impact-portfolio</w:t>
              </w:r>
            </w:hyperlink>
          </w:p>
        </w:tc>
        <w:tc>
          <w:tcPr>
            <w:tcW w:w="4539" w:type="dxa"/>
            <w:shd w:val="clear" w:color="auto" w:fill="auto"/>
          </w:tcPr>
          <w:p w:rsidR="00CB4BDC" w:rsidRPr="00D4545A" w:rsidRDefault="00CB4BDC" w:rsidP="00CB4BDC">
            <w:pPr>
              <w:numPr>
                <w:ilvl w:val="0"/>
                <w:numId w:val="10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4545A">
              <w:rPr>
                <w:rFonts w:ascii="Calibri" w:hAnsi="Calibri" w:cs="Calibri"/>
                <w:sz w:val="22"/>
                <w:szCs w:val="22"/>
              </w:rPr>
              <w:t>Mindestanlagebetrag:                          10.000,- €</w:t>
            </w:r>
          </w:p>
          <w:p w:rsidR="002C1375" w:rsidRDefault="00CB4BDC" w:rsidP="00DF4078">
            <w:pPr>
              <w:numPr>
                <w:ilvl w:val="0"/>
                <w:numId w:val="10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C1375">
              <w:rPr>
                <w:rFonts w:ascii="Calibri" w:hAnsi="Calibri" w:cs="Calibri"/>
                <w:sz w:val="22"/>
                <w:szCs w:val="22"/>
              </w:rPr>
              <w:t xml:space="preserve">Monatlicher Sparplan:   </w:t>
            </w:r>
            <w:r w:rsidR="002C1375" w:rsidRPr="002C1375">
              <w:rPr>
                <w:rFonts w:ascii="Calibri" w:hAnsi="Calibri" w:cs="Calibri"/>
                <w:sz w:val="22"/>
                <w:szCs w:val="22"/>
              </w:rPr>
              <w:t>ab 50,- €</w:t>
            </w:r>
            <w:r w:rsidRPr="002C1375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  <w:p w:rsidR="00CB4BDC" w:rsidRPr="002C1375" w:rsidRDefault="00CB4BDC" w:rsidP="00DF4078">
            <w:pPr>
              <w:numPr>
                <w:ilvl w:val="0"/>
                <w:numId w:val="10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C1375">
              <w:rPr>
                <w:rFonts w:ascii="Calibri" w:hAnsi="Calibri" w:cs="Calibri"/>
                <w:sz w:val="22"/>
                <w:szCs w:val="22"/>
              </w:rPr>
              <w:t xml:space="preserve">Laufzeit: </w:t>
            </w:r>
            <w:r w:rsidR="002C1375" w:rsidRPr="002C1375">
              <w:rPr>
                <w:rFonts w:ascii="Calibri" w:hAnsi="Calibri" w:cs="Calibri"/>
                <w:sz w:val="22"/>
                <w:szCs w:val="22"/>
              </w:rPr>
              <w:t>variabel</w:t>
            </w:r>
            <w:r w:rsidRPr="002C1375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</w:t>
            </w:r>
          </w:p>
          <w:p w:rsidR="00CB4BDC" w:rsidRPr="00D4545A" w:rsidRDefault="00CB4BDC" w:rsidP="00CB4BDC">
            <w:pPr>
              <w:numPr>
                <w:ilvl w:val="0"/>
                <w:numId w:val="10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4545A">
              <w:rPr>
                <w:rFonts w:ascii="Calibri" w:hAnsi="Calibri" w:cs="Calibri"/>
                <w:sz w:val="22"/>
                <w:szCs w:val="22"/>
              </w:rPr>
              <w:t>Jährliches Entgelt für die</w:t>
            </w:r>
          </w:p>
          <w:p w:rsidR="00CB4BDC" w:rsidRPr="00D4545A" w:rsidRDefault="00CB4BDC" w:rsidP="00CB4BDC">
            <w:pPr>
              <w:ind w:left="7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4545A">
              <w:rPr>
                <w:rFonts w:ascii="Calibri" w:hAnsi="Calibri" w:cs="Calibri"/>
                <w:sz w:val="22"/>
                <w:szCs w:val="22"/>
              </w:rPr>
              <w:t xml:space="preserve">Vermögensverwaltung </w:t>
            </w:r>
          </w:p>
          <w:p w:rsidR="00CB4BDC" w:rsidRPr="00D4545A" w:rsidRDefault="00CB4BDC" w:rsidP="00CB4BDC">
            <w:pPr>
              <w:ind w:left="7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4545A">
              <w:rPr>
                <w:rFonts w:ascii="Calibri" w:hAnsi="Calibri" w:cs="Calibri"/>
                <w:sz w:val="22"/>
                <w:szCs w:val="22"/>
              </w:rPr>
              <w:t>(Abrechnung mtl.):</w:t>
            </w:r>
            <w:r w:rsidR="002C1375">
              <w:rPr>
                <w:rFonts w:ascii="Calibri" w:hAnsi="Calibri" w:cs="Calibri"/>
                <w:sz w:val="22"/>
                <w:szCs w:val="22"/>
              </w:rPr>
              <w:t xml:space="preserve"> 1,2%</w:t>
            </w:r>
            <w:r w:rsidRPr="00D4545A">
              <w:rPr>
                <w:rFonts w:ascii="Calibri" w:hAnsi="Calibri" w:cs="Calibri"/>
                <w:sz w:val="22"/>
                <w:szCs w:val="22"/>
              </w:rPr>
              <w:t xml:space="preserve">                                    </w:t>
            </w:r>
          </w:p>
          <w:p w:rsidR="00CB4BDC" w:rsidRPr="00D4545A" w:rsidRDefault="00CB4BDC" w:rsidP="00CB4BDC">
            <w:pPr>
              <w:numPr>
                <w:ilvl w:val="0"/>
                <w:numId w:val="10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B4BDC">
              <w:rPr>
                <w:rFonts w:ascii="Calibri" w:hAnsi="Calibri" w:cs="Calibri"/>
                <w:kern w:val="0"/>
                <w:sz w:val="22"/>
                <w:szCs w:val="22"/>
                <w:lang w:eastAsia="de-DE"/>
              </w:rPr>
              <w:t>Jährliche Kosten für das Fonds</w:t>
            </w:r>
            <w:r>
              <w:rPr>
                <w:rFonts w:ascii="Calibri" w:hAnsi="Calibri" w:cs="Calibri"/>
                <w:kern w:val="0"/>
                <w:sz w:val="22"/>
                <w:szCs w:val="22"/>
                <w:lang w:eastAsia="de-DE"/>
              </w:rPr>
              <w:t>-</w:t>
            </w:r>
          </w:p>
          <w:p w:rsidR="00CB4BDC" w:rsidRPr="00D4545A" w:rsidRDefault="00CB4BDC" w:rsidP="00CB4BDC">
            <w:pPr>
              <w:ind w:left="720"/>
              <w:jc w:val="lef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B4BDC">
              <w:rPr>
                <w:rFonts w:ascii="Calibri" w:hAnsi="Calibri" w:cs="Calibri"/>
                <w:kern w:val="0"/>
                <w:sz w:val="22"/>
                <w:szCs w:val="22"/>
                <w:lang w:eastAsia="de-DE"/>
              </w:rPr>
              <w:t>management</w:t>
            </w:r>
            <w:proofErr w:type="spellEnd"/>
            <w:r w:rsidRPr="00CB4BDC">
              <w:rPr>
                <w:rFonts w:ascii="Calibri" w:hAnsi="Calibri" w:cs="Calibri"/>
                <w:kern w:val="0"/>
                <w:sz w:val="22"/>
                <w:szCs w:val="22"/>
                <w:lang w:eastAsia="de-DE"/>
              </w:rPr>
              <w:t xml:space="preserve"> (Produktkosten),</w:t>
            </w:r>
            <w:r w:rsidRPr="00CB4BDC">
              <w:rPr>
                <w:rFonts w:ascii="Calibri" w:hAnsi="Calibri" w:cs="Calibri"/>
                <w:kern w:val="0"/>
                <w:sz w:val="22"/>
                <w:szCs w:val="22"/>
                <w:lang w:eastAsia="de-DE"/>
              </w:rPr>
              <w:br/>
              <w:t>je nach Portfolio-Zusammenstellung</w:t>
            </w:r>
            <w:r>
              <w:rPr>
                <w:rFonts w:ascii="Calibri" w:hAnsi="Calibri" w:cs="Calibri"/>
                <w:kern w:val="0"/>
                <w:sz w:val="22"/>
                <w:szCs w:val="22"/>
                <w:lang w:eastAsia="de-DE"/>
              </w:rPr>
              <w:t xml:space="preserve">:    </w:t>
            </w:r>
            <w:r w:rsidRPr="00CB4BDC">
              <w:rPr>
                <w:rFonts w:ascii="Calibri" w:hAnsi="Calibri" w:cs="Calibri"/>
                <w:kern w:val="0"/>
                <w:sz w:val="22"/>
                <w:szCs w:val="22"/>
                <w:lang w:eastAsia="de-DE"/>
              </w:rPr>
              <w:t>0,53 - 0,83 % </w:t>
            </w:r>
            <w:r>
              <w:rPr>
                <w:rFonts w:ascii="Calibri" w:hAnsi="Calibri" w:cs="Calibri"/>
                <w:kern w:val="0"/>
                <w:sz w:val="22"/>
                <w:szCs w:val="22"/>
                <w:lang w:eastAsia="de-DE"/>
              </w:rPr>
              <w:t xml:space="preserve">    </w:t>
            </w:r>
          </w:p>
        </w:tc>
      </w:tr>
      <w:tr w:rsidR="00CB4BDC" w:rsidRPr="00D4545A" w:rsidTr="00D20FF2">
        <w:tc>
          <w:tcPr>
            <w:tcW w:w="2815" w:type="dxa"/>
            <w:shd w:val="clear" w:color="auto" w:fill="auto"/>
          </w:tcPr>
          <w:p w:rsidR="006D7D72" w:rsidRPr="00D4545A" w:rsidRDefault="006D7D72" w:rsidP="001832C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4545A">
              <w:rPr>
                <w:rFonts w:ascii="Calibri" w:hAnsi="Calibri" w:cs="Calibri"/>
                <w:sz w:val="22"/>
                <w:szCs w:val="22"/>
              </w:rPr>
              <w:t>GLS Bank</w:t>
            </w:r>
          </w:p>
          <w:p w:rsidR="006D7D72" w:rsidRDefault="001832CD" w:rsidP="001832C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(Gemeinschaftsbank für Leihen und Schenken)</w:t>
            </w:r>
          </w:p>
          <w:p w:rsidR="001832CD" w:rsidRPr="00D4545A" w:rsidRDefault="001832CD" w:rsidP="001832C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:rsidR="00CB4BDC" w:rsidRPr="00D4545A" w:rsidRDefault="00550910" w:rsidP="00D03FD0">
            <w:pPr>
              <w:rPr>
                <w:rStyle w:val="Hyperlink"/>
                <w:rFonts w:ascii="Calibri" w:hAnsi="Calibri" w:cs="Calibri"/>
                <w:sz w:val="22"/>
                <w:szCs w:val="22"/>
              </w:rPr>
            </w:pPr>
            <w:hyperlink r:id="rId12" w:history="1">
              <w:r w:rsidR="006D7D72" w:rsidRPr="00D4545A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https://www.gls.de</w:t>
              </w:r>
            </w:hyperlink>
          </w:p>
          <w:p w:rsidR="00CB4BDC" w:rsidRPr="00D4545A" w:rsidRDefault="00CB4BDC" w:rsidP="00D03FD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34" w:type="dxa"/>
            <w:shd w:val="clear" w:color="auto" w:fill="auto"/>
          </w:tcPr>
          <w:p w:rsidR="00A9047A" w:rsidRPr="00D4545A" w:rsidRDefault="00550910" w:rsidP="00D4545A">
            <w:pPr>
              <w:pStyle w:val="StandardWeb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hyperlink r:id="rId13" w:tgtFrame="_top" w:history="1">
              <w:r w:rsidR="00A9047A" w:rsidRPr="00D4545A">
                <w:rPr>
                  <w:rStyle w:val="Hyperlink"/>
                  <w:rFonts w:ascii="Calibri" w:hAnsi="Calibri" w:cs="Calibri"/>
                  <w:sz w:val="22"/>
                  <w:szCs w:val="22"/>
                </w:rPr>
                <w:t>GLS Bank Aktienfonds</w:t>
              </w:r>
            </w:hyperlink>
            <w:r w:rsidR="00A9047A" w:rsidRPr="00D4545A">
              <w:rPr>
                <w:rFonts w:ascii="Calibri" w:hAnsi="Calibri" w:cs="Calibri"/>
                <w:sz w:val="22"/>
                <w:szCs w:val="22"/>
              </w:rPr>
              <w:t> investiert langfristig in nachhaltige Unternehmen</w:t>
            </w:r>
            <w:r w:rsidR="00886B17">
              <w:rPr>
                <w:rFonts w:ascii="Calibri" w:hAnsi="Calibri" w:cs="Calibri"/>
                <w:sz w:val="22"/>
                <w:szCs w:val="22"/>
              </w:rPr>
              <w:t xml:space="preserve"> bei Erfüllung aller Positivkriterien</w:t>
            </w:r>
          </w:p>
          <w:p w:rsidR="00A9047A" w:rsidRPr="00D4545A" w:rsidRDefault="00A9047A" w:rsidP="00A9047A">
            <w:pPr>
              <w:pStyle w:val="StandardWeb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D4545A">
              <w:rPr>
                <w:rFonts w:ascii="Calibri" w:hAnsi="Calibri" w:cs="Calibri"/>
                <w:sz w:val="22"/>
                <w:szCs w:val="22"/>
              </w:rPr>
              <w:t>1,5-Grad-kompatib</w:t>
            </w:r>
            <w:r w:rsidR="00BA0B86">
              <w:rPr>
                <w:rFonts w:ascii="Calibri" w:hAnsi="Calibri" w:cs="Calibri"/>
                <w:sz w:val="22"/>
                <w:szCs w:val="22"/>
              </w:rPr>
              <w:t>ler</w:t>
            </w:r>
            <w:r w:rsidR="00BA0B86" w:rsidRPr="00D454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14" w:tgtFrame="_top" w:history="1">
              <w:r w:rsidR="00BA0B86" w:rsidRPr="00D4545A">
                <w:rPr>
                  <w:rStyle w:val="Hyperlink"/>
                  <w:rFonts w:ascii="Calibri" w:hAnsi="Calibri" w:cs="Calibri"/>
                  <w:sz w:val="22"/>
                  <w:szCs w:val="22"/>
                </w:rPr>
                <w:t>GLS Bank Klimafonds</w:t>
              </w:r>
            </w:hyperlink>
          </w:p>
          <w:p w:rsidR="00A9047A" w:rsidRPr="00D4545A" w:rsidRDefault="00550910" w:rsidP="00A9047A">
            <w:pPr>
              <w:pStyle w:val="StandardWeb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hyperlink r:id="rId15" w:tgtFrame="_top" w:history="1">
              <w:r w:rsidR="00A9047A" w:rsidRPr="00D4545A">
                <w:rPr>
                  <w:rStyle w:val="Hyperlink"/>
                  <w:rFonts w:ascii="Calibri" w:hAnsi="Calibri" w:cs="Calibri"/>
                  <w:sz w:val="22"/>
                  <w:szCs w:val="22"/>
                </w:rPr>
                <w:t>GLS AI - Mikrofinanzfonds</w:t>
              </w:r>
            </w:hyperlink>
            <w:r w:rsidR="00A9047A" w:rsidRPr="00D4545A">
              <w:rPr>
                <w:rFonts w:ascii="Calibri" w:hAnsi="Calibri" w:cs="Calibri"/>
                <w:sz w:val="22"/>
                <w:szCs w:val="22"/>
              </w:rPr>
              <w:t> für finanzielle Inklusion weltweit.</w:t>
            </w:r>
          </w:p>
          <w:p w:rsidR="00A9047A" w:rsidRPr="00D4545A" w:rsidRDefault="00550910" w:rsidP="00A9047A">
            <w:pPr>
              <w:pStyle w:val="StandardWeb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hyperlink r:id="rId16" w:tgtFrame="_top" w:history="1">
              <w:r w:rsidR="00A9047A" w:rsidRPr="00D4545A">
                <w:rPr>
                  <w:rStyle w:val="Hyperlink"/>
                  <w:rFonts w:ascii="Calibri" w:hAnsi="Calibri" w:cs="Calibri"/>
                  <w:sz w:val="22"/>
                  <w:szCs w:val="22"/>
                </w:rPr>
                <w:t>B.A.U.M. Fair Future Fonds</w:t>
              </w:r>
            </w:hyperlink>
            <w:r w:rsidR="00A9047A" w:rsidRPr="00D4545A">
              <w:rPr>
                <w:rFonts w:ascii="Calibri" w:hAnsi="Calibri" w:cs="Calibri"/>
                <w:sz w:val="22"/>
                <w:szCs w:val="22"/>
              </w:rPr>
              <w:t> investiert in kleine und mittlere Unternehmen, die ressourcenschonend arbeiten und ihre soziale Verantwortung wahrnehmen. </w:t>
            </w:r>
          </w:p>
          <w:p w:rsidR="00CB4BDC" w:rsidRPr="00BB7821" w:rsidRDefault="00550910" w:rsidP="00B07A8D">
            <w:pPr>
              <w:pStyle w:val="StandardWeb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hyperlink r:id="rId17" w:tgtFrame="_top" w:history="1">
              <w:proofErr w:type="spellStart"/>
              <w:r w:rsidR="00A9047A" w:rsidRPr="00BB7821">
                <w:rPr>
                  <w:rStyle w:val="Hyperlink"/>
                  <w:rFonts w:ascii="Calibri" w:hAnsi="Calibri" w:cs="Calibri"/>
                  <w:sz w:val="22"/>
                  <w:szCs w:val="22"/>
                </w:rPr>
                <w:t>FairWorldFonds</w:t>
              </w:r>
              <w:proofErr w:type="spellEnd"/>
            </w:hyperlink>
            <w:r w:rsidR="00A9047A" w:rsidRPr="00BB7821">
              <w:rPr>
                <w:rFonts w:ascii="Calibri" w:hAnsi="Calibri" w:cs="Calibri"/>
                <w:sz w:val="22"/>
                <w:szCs w:val="22"/>
              </w:rPr>
              <w:t xml:space="preserve"> von GLS Bank, Bank für Kirche und Diakonie sowie Union Investment </w:t>
            </w:r>
            <w:r w:rsidR="00BA0B86">
              <w:rPr>
                <w:rFonts w:ascii="Calibri" w:hAnsi="Calibri" w:cs="Calibri"/>
                <w:sz w:val="22"/>
                <w:szCs w:val="22"/>
              </w:rPr>
              <w:t>(Fokus:</w:t>
            </w:r>
            <w:r w:rsidR="00A9047A" w:rsidRPr="00BB7821">
              <w:rPr>
                <w:rFonts w:ascii="Calibri" w:hAnsi="Calibri" w:cs="Calibri"/>
                <w:sz w:val="22"/>
                <w:szCs w:val="22"/>
              </w:rPr>
              <w:t xml:space="preserve"> nachhaltige</w:t>
            </w:r>
            <w:r w:rsidR="00BB782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9047A" w:rsidRPr="00BB7821">
              <w:rPr>
                <w:rFonts w:ascii="Calibri" w:hAnsi="Calibri" w:cs="Calibri"/>
                <w:sz w:val="22"/>
                <w:szCs w:val="22"/>
              </w:rPr>
              <w:t>Entwicklung im globalen Süden</w:t>
            </w:r>
            <w:r w:rsidR="00BA0B86">
              <w:rPr>
                <w:rFonts w:ascii="Calibri" w:hAnsi="Calibri" w:cs="Calibri"/>
                <w:sz w:val="22"/>
                <w:szCs w:val="22"/>
              </w:rPr>
              <w:t>)</w:t>
            </w:r>
          </w:p>
          <w:p w:rsidR="00583D8C" w:rsidRPr="00B07A8D" w:rsidRDefault="00583D8C" w:rsidP="00A9047A">
            <w:pPr>
              <w:pStyle w:val="StandardWeb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B07A8D">
              <w:rPr>
                <w:rFonts w:ascii="Calibri" w:hAnsi="Calibri" w:cs="Calibri"/>
                <w:sz w:val="22"/>
                <w:szCs w:val="22"/>
              </w:rPr>
              <w:t>Finanzierung in den Sektoren Ernährung, erneuerbare Energien, Bildung und Kultur, Wohnen, Soziales und Gesundheit sowie die nachhaltige Wirtschaft.</w:t>
            </w:r>
          </w:p>
          <w:p w:rsidR="001832CD" w:rsidRPr="00B07A8D" w:rsidRDefault="00550910" w:rsidP="001832CD">
            <w:pPr>
              <w:pStyle w:val="StandardWeb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hyperlink r:id="rId18" w:history="1">
              <w:r w:rsidR="001832CD" w:rsidRPr="004E5957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https://www.gls.de/media/PDF/Broschueren/GLS_Bank/gls_anlage-und_finanzierungsgrundsaetze.pdf</w:t>
              </w:r>
            </w:hyperlink>
          </w:p>
        </w:tc>
        <w:tc>
          <w:tcPr>
            <w:tcW w:w="4539" w:type="dxa"/>
            <w:shd w:val="clear" w:color="auto" w:fill="auto"/>
          </w:tcPr>
          <w:p w:rsidR="00CB4BDC" w:rsidRDefault="002F5AF8" w:rsidP="001D6A20">
            <w:pPr>
              <w:numPr>
                <w:ilvl w:val="0"/>
                <w:numId w:val="10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Mindestanlage</w:t>
            </w:r>
            <w:r w:rsidR="00B46F89">
              <w:rPr>
                <w:rFonts w:ascii="Calibri" w:hAnsi="Calibri" w:cs="Calibri"/>
                <w:sz w:val="22"/>
                <w:szCs w:val="22"/>
              </w:rPr>
              <w:t xml:space="preserve">betrag:     </w:t>
            </w:r>
            <w:r w:rsidR="001D6A20">
              <w:rPr>
                <w:rFonts w:ascii="Calibri" w:hAnsi="Calibri" w:cs="Calibri"/>
                <w:sz w:val="22"/>
                <w:szCs w:val="22"/>
              </w:rPr>
              <w:t>keiner</w:t>
            </w:r>
            <w:r w:rsidR="00B46F89">
              <w:rPr>
                <w:rFonts w:ascii="Calibri" w:hAnsi="Calibri" w:cs="Calibri"/>
                <w:sz w:val="22"/>
                <w:szCs w:val="22"/>
              </w:rPr>
              <w:t xml:space="preserve">                      </w:t>
            </w:r>
          </w:p>
          <w:p w:rsidR="002F5AF8" w:rsidRDefault="002F5AF8" w:rsidP="001D6A20">
            <w:pPr>
              <w:numPr>
                <w:ilvl w:val="0"/>
                <w:numId w:val="10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Ausgabeaufschlag</w:t>
            </w:r>
            <w:r w:rsidR="00B46F89">
              <w:rPr>
                <w:rFonts w:ascii="Calibri" w:hAnsi="Calibri" w:cs="Calibri"/>
                <w:sz w:val="22"/>
                <w:szCs w:val="22"/>
              </w:rPr>
              <w:t xml:space="preserve">:  </w:t>
            </w:r>
            <w:r w:rsidR="001D6A20">
              <w:rPr>
                <w:rFonts w:ascii="Calibri" w:hAnsi="Calibri" w:cs="Calibri"/>
                <w:sz w:val="22"/>
                <w:szCs w:val="22"/>
              </w:rPr>
              <w:t>2,5 %</w:t>
            </w:r>
            <w:r w:rsidR="00B46F89">
              <w:rPr>
                <w:rFonts w:ascii="Calibri" w:hAnsi="Calibri" w:cs="Calibri"/>
                <w:sz w:val="22"/>
                <w:szCs w:val="22"/>
              </w:rPr>
              <w:t xml:space="preserve">                                   </w:t>
            </w:r>
          </w:p>
          <w:p w:rsidR="002F5AF8" w:rsidRDefault="002F5AF8" w:rsidP="001D6A20">
            <w:pPr>
              <w:numPr>
                <w:ilvl w:val="0"/>
                <w:numId w:val="10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Laufende Kosten</w:t>
            </w:r>
            <w:r w:rsidR="00B46F89">
              <w:rPr>
                <w:rFonts w:ascii="Calibri" w:hAnsi="Calibri" w:cs="Calibri"/>
                <w:sz w:val="22"/>
                <w:szCs w:val="22"/>
              </w:rPr>
              <w:t xml:space="preserve">:   </w:t>
            </w:r>
            <w:r w:rsidR="001D6A20">
              <w:rPr>
                <w:rFonts w:ascii="Calibri" w:hAnsi="Calibri" w:cs="Calibri"/>
                <w:sz w:val="22"/>
                <w:szCs w:val="22"/>
              </w:rPr>
              <w:t xml:space="preserve"> 1,14% p.a.</w:t>
            </w:r>
            <w:r w:rsidR="00B46F89">
              <w:rPr>
                <w:rFonts w:ascii="Calibri" w:hAnsi="Calibri" w:cs="Calibri"/>
                <w:sz w:val="22"/>
                <w:szCs w:val="22"/>
              </w:rPr>
              <w:t xml:space="preserve">                                    </w:t>
            </w:r>
          </w:p>
          <w:p w:rsidR="002F5AF8" w:rsidRDefault="002F5AF8" w:rsidP="001D6A20">
            <w:pPr>
              <w:numPr>
                <w:ilvl w:val="0"/>
                <w:numId w:val="10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Verfügbarkeit</w:t>
            </w:r>
            <w:r w:rsidR="00B46F89">
              <w:rPr>
                <w:rFonts w:ascii="Calibri" w:hAnsi="Calibri" w:cs="Calibri"/>
                <w:sz w:val="22"/>
                <w:szCs w:val="22"/>
              </w:rPr>
              <w:t xml:space="preserve">:                                     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börsentäglich</w:t>
            </w:r>
          </w:p>
          <w:p w:rsidR="002F5AF8" w:rsidRPr="00D4545A" w:rsidRDefault="009B4B11" w:rsidP="001D6A20">
            <w:pPr>
              <w:numPr>
                <w:ilvl w:val="0"/>
                <w:numId w:val="10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Monatlicher Sparplan</w:t>
            </w:r>
            <w:r w:rsidR="00B46F89">
              <w:rPr>
                <w:rFonts w:ascii="Calibri" w:hAnsi="Calibri" w:cs="Calibri"/>
                <w:sz w:val="22"/>
                <w:szCs w:val="22"/>
              </w:rPr>
              <w:t xml:space="preserve">:  </w:t>
            </w:r>
            <w:r w:rsidR="001D6A20">
              <w:rPr>
                <w:rFonts w:ascii="Calibri" w:hAnsi="Calibri" w:cs="Calibri"/>
                <w:sz w:val="22"/>
                <w:szCs w:val="22"/>
              </w:rPr>
              <w:t>ab 25,-</w:t>
            </w:r>
            <w:r w:rsidR="00B46F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D6A20">
              <w:rPr>
                <w:rFonts w:ascii="Calibri" w:hAnsi="Calibri" w:cs="Calibri"/>
                <w:sz w:val="22"/>
                <w:szCs w:val="22"/>
              </w:rPr>
              <w:t>€</w:t>
            </w:r>
            <w:r w:rsidR="00B46F89">
              <w:rPr>
                <w:rFonts w:ascii="Calibri" w:hAnsi="Calibri" w:cs="Calibri"/>
                <w:sz w:val="22"/>
                <w:szCs w:val="22"/>
              </w:rPr>
              <w:t xml:space="preserve">              </w:t>
            </w:r>
            <w:r w:rsidR="002F5A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46F89">
              <w:rPr>
                <w:rFonts w:ascii="Calibri" w:hAnsi="Calibri" w:cs="Calibri"/>
                <w:sz w:val="22"/>
                <w:szCs w:val="22"/>
              </w:rPr>
              <w:t xml:space="preserve">                         </w:t>
            </w:r>
          </w:p>
        </w:tc>
      </w:tr>
      <w:tr w:rsidR="00CB4BDC" w:rsidRPr="00D4545A" w:rsidTr="00D20FF2">
        <w:tc>
          <w:tcPr>
            <w:tcW w:w="2815" w:type="dxa"/>
            <w:shd w:val="clear" w:color="auto" w:fill="auto"/>
          </w:tcPr>
          <w:p w:rsidR="00DE2521" w:rsidRPr="00D4545A" w:rsidRDefault="00DE2521" w:rsidP="00D03FD0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4545A">
              <w:rPr>
                <w:rFonts w:ascii="Calibri" w:hAnsi="Calibri" w:cs="Calibri"/>
                <w:sz w:val="22"/>
                <w:szCs w:val="22"/>
              </w:rPr>
              <w:t>EthikBank</w:t>
            </w:r>
            <w:proofErr w:type="spellEnd"/>
          </w:p>
          <w:p w:rsidR="00DE2521" w:rsidRPr="00D4545A" w:rsidRDefault="00DE2521" w:rsidP="00D03FD0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B4BDC" w:rsidRPr="00D4545A" w:rsidRDefault="00550910" w:rsidP="00D03FD0">
            <w:pPr>
              <w:rPr>
                <w:rFonts w:ascii="Calibri" w:hAnsi="Calibri" w:cs="Calibri"/>
                <w:sz w:val="22"/>
                <w:szCs w:val="22"/>
              </w:rPr>
            </w:pPr>
            <w:hyperlink r:id="rId19" w:history="1">
              <w:r w:rsidR="00DE2521" w:rsidRPr="00D4545A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https://www.ethikbank.de</w:t>
              </w:r>
            </w:hyperlink>
          </w:p>
          <w:p w:rsidR="00CB4BDC" w:rsidRPr="00D4545A" w:rsidRDefault="00CB4BDC" w:rsidP="00D03FD0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34" w:type="dxa"/>
            <w:shd w:val="clear" w:color="auto" w:fill="auto"/>
          </w:tcPr>
          <w:p w:rsidR="00DE2521" w:rsidRPr="00D4545A" w:rsidRDefault="00DE2521" w:rsidP="00131B3B">
            <w:pPr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D4545A">
              <w:rPr>
                <w:rFonts w:ascii="Calibri" w:hAnsi="Calibri" w:cs="Calibri"/>
                <w:sz w:val="22"/>
                <w:szCs w:val="22"/>
              </w:rPr>
              <w:t>Ethisch-ökologische Girokonten, Geldanlagen und Kredite</w:t>
            </w:r>
          </w:p>
          <w:p w:rsidR="00105637" w:rsidRPr="00D4545A" w:rsidRDefault="00105637" w:rsidP="00105637">
            <w:pPr>
              <w:pStyle w:val="bodytext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D4545A">
              <w:rPr>
                <w:rFonts w:ascii="Calibri" w:hAnsi="Calibri" w:cs="Calibri"/>
                <w:sz w:val="22"/>
                <w:szCs w:val="22"/>
              </w:rPr>
              <w:t xml:space="preserve">Investitionen in die Unternehmen des </w:t>
            </w:r>
            <w:r w:rsidRPr="00D4545A">
              <w:rPr>
                <w:rStyle w:val="Fett"/>
                <w:rFonts w:ascii="Calibri" w:hAnsi="Calibri" w:cs="Calibri"/>
                <w:sz w:val="22"/>
                <w:szCs w:val="22"/>
              </w:rPr>
              <w:t>Natur-Aktien-Index (NAI)</w:t>
            </w:r>
            <w:r w:rsidRPr="00D4545A">
              <w:rPr>
                <w:rFonts w:ascii="Calibri" w:hAnsi="Calibri" w:cs="Calibri"/>
                <w:sz w:val="22"/>
                <w:szCs w:val="22"/>
              </w:rPr>
              <w:t xml:space="preserve"> und des </w:t>
            </w:r>
            <w:r w:rsidRPr="00D4545A">
              <w:rPr>
                <w:rStyle w:val="Fett"/>
                <w:rFonts w:ascii="Calibri" w:hAnsi="Calibri" w:cs="Calibri"/>
                <w:sz w:val="22"/>
                <w:szCs w:val="22"/>
              </w:rPr>
              <w:t xml:space="preserve">Global </w:t>
            </w:r>
            <w:proofErr w:type="spellStart"/>
            <w:r w:rsidRPr="00D4545A">
              <w:rPr>
                <w:rStyle w:val="Fett"/>
                <w:rFonts w:ascii="Calibri" w:hAnsi="Calibri" w:cs="Calibri"/>
                <w:sz w:val="22"/>
                <w:szCs w:val="22"/>
              </w:rPr>
              <w:t>Challenges</w:t>
            </w:r>
            <w:proofErr w:type="spellEnd"/>
            <w:r w:rsidRPr="00D4545A">
              <w:rPr>
                <w:rStyle w:val="Fett"/>
                <w:rFonts w:ascii="Calibri" w:hAnsi="Calibri" w:cs="Calibri"/>
                <w:sz w:val="22"/>
                <w:szCs w:val="22"/>
              </w:rPr>
              <w:t xml:space="preserve"> Index (GCX)</w:t>
            </w:r>
            <w:r w:rsidRPr="00D4545A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:rsidR="00105637" w:rsidRPr="00D4545A" w:rsidRDefault="002339A2" w:rsidP="00105637">
            <w:pPr>
              <w:pStyle w:val="bodytext"/>
              <w:numPr>
                <w:ilvl w:val="0"/>
                <w:numId w:val="10"/>
              </w:numPr>
              <w:spacing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Kauf von </w:t>
            </w:r>
            <w:r w:rsidR="00105637" w:rsidRPr="00D4545A">
              <w:rPr>
                <w:rFonts w:ascii="Calibri" w:hAnsi="Calibri" w:cs="Calibri"/>
                <w:sz w:val="22"/>
                <w:szCs w:val="22"/>
              </w:rPr>
              <w:t xml:space="preserve">Wertpapieren ausgewählter Unternehmen des </w:t>
            </w:r>
            <w:r w:rsidR="00105637" w:rsidRPr="00D4545A">
              <w:rPr>
                <w:rStyle w:val="Fett"/>
                <w:rFonts w:ascii="Calibri" w:hAnsi="Calibri" w:cs="Calibri"/>
                <w:sz w:val="22"/>
                <w:szCs w:val="22"/>
              </w:rPr>
              <w:t xml:space="preserve">DAX und MDAX </w:t>
            </w:r>
            <w:r w:rsidR="00105637" w:rsidRPr="00D4545A">
              <w:rPr>
                <w:rFonts w:ascii="Calibri" w:hAnsi="Calibri" w:cs="Calibri"/>
                <w:sz w:val="22"/>
                <w:szCs w:val="22"/>
              </w:rPr>
              <w:t>und des</w:t>
            </w:r>
            <w:r w:rsidR="00105637" w:rsidRPr="00D4545A">
              <w:rPr>
                <w:rStyle w:val="Fett"/>
                <w:rFonts w:ascii="Calibri" w:hAnsi="Calibri" w:cs="Calibri"/>
                <w:sz w:val="22"/>
                <w:szCs w:val="22"/>
              </w:rPr>
              <w:t xml:space="preserve"> S&amp;P Europe 350</w:t>
            </w:r>
            <w:r w:rsidR="007E6C9C">
              <w:rPr>
                <w:rStyle w:val="Fett"/>
                <w:rFonts w:ascii="Calibri" w:hAnsi="Calibri" w:cs="Calibri"/>
                <w:sz w:val="22"/>
                <w:szCs w:val="22"/>
              </w:rPr>
              <w:t xml:space="preserve"> </w:t>
            </w:r>
            <w:r w:rsidR="007E6C9C" w:rsidRPr="00DF4078">
              <w:rPr>
                <w:rStyle w:val="Fett"/>
                <w:rFonts w:ascii="Calibri" w:hAnsi="Calibri" w:cs="Calibri"/>
                <w:b w:val="0"/>
                <w:sz w:val="22"/>
                <w:szCs w:val="22"/>
              </w:rPr>
              <w:t xml:space="preserve">unter Ausschluss von </w:t>
            </w:r>
            <w:hyperlink r:id="rId20" w:history="1">
              <w:r w:rsidR="00105637" w:rsidRPr="00D4545A">
                <w:rPr>
                  <w:rStyle w:val="Hyperlink"/>
                  <w:rFonts w:ascii="Calibri" w:hAnsi="Calibri" w:cs="Calibri"/>
                  <w:sz w:val="22"/>
                  <w:szCs w:val="22"/>
                </w:rPr>
                <w:t>Negativkriterien</w:t>
              </w:r>
            </w:hyperlink>
            <w:r w:rsidR="00105637" w:rsidRPr="00D4545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105637" w:rsidRPr="00D4545A" w:rsidRDefault="00105637" w:rsidP="00105637">
            <w:pPr>
              <w:pStyle w:val="bodytext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D4545A">
              <w:rPr>
                <w:rFonts w:ascii="Calibri" w:hAnsi="Calibri" w:cs="Calibri"/>
                <w:sz w:val="22"/>
                <w:szCs w:val="22"/>
              </w:rPr>
              <w:t xml:space="preserve">Nach Durchführung des Filters der Ausschlusskriterien werden die verbleibenden Kapitalmarktunternehmen (DAX, MDAX, S+P Europe 350) und Banken in Bezug auf ihre </w:t>
            </w:r>
            <w:r w:rsidRPr="00D4545A">
              <w:rPr>
                <w:rStyle w:val="Fett"/>
                <w:rFonts w:ascii="Calibri" w:hAnsi="Calibri" w:cs="Calibri"/>
                <w:sz w:val="22"/>
                <w:szCs w:val="22"/>
              </w:rPr>
              <w:t>ESG-Leistungen</w:t>
            </w:r>
            <w:r w:rsidRPr="00D4545A">
              <w:rPr>
                <w:rFonts w:ascii="Calibri" w:hAnsi="Calibri" w:cs="Calibri"/>
                <w:sz w:val="22"/>
                <w:szCs w:val="22"/>
              </w:rPr>
              <w:t xml:space="preserve"> (Umwelt, Soziales und Unternehmensführung) bewertet. </w:t>
            </w:r>
          </w:p>
          <w:p w:rsidR="00105637" w:rsidRPr="00D4545A" w:rsidRDefault="00105637" w:rsidP="009215DC">
            <w:pPr>
              <w:pStyle w:val="bodytext"/>
              <w:numPr>
                <w:ilvl w:val="0"/>
                <w:numId w:val="10"/>
              </w:numPr>
              <w:spacing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D4545A">
              <w:rPr>
                <w:rFonts w:ascii="Calibri" w:hAnsi="Calibri" w:cs="Calibri"/>
                <w:sz w:val="22"/>
                <w:szCs w:val="22"/>
              </w:rPr>
              <w:t xml:space="preserve">Basierend auf internationalen Standards und Normen werden die Unternehmen in den folgenden Bereichen untersucht: </w:t>
            </w:r>
            <w:r w:rsidR="009215DC" w:rsidRPr="00D4545A">
              <w:rPr>
                <w:rFonts w:ascii="Calibri" w:hAnsi="Calibri" w:cs="Calibri"/>
                <w:sz w:val="22"/>
                <w:szCs w:val="22"/>
              </w:rPr>
              <w:t xml:space="preserve">Umwelt, Menschenrechte, Beschäftigte, Gesellschaft, Wirtschaftsethik, Corporate </w:t>
            </w:r>
            <w:proofErr w:type="spellStart"/>
            <w:r w:rsidR="009215DC" w:rsidRPr="00D4545A">
              <w:rPr>
                <w:rFonts w:ascii="Calibri" w:hAnsi="Calibri" w:cs="Calibri"/>
                <w:sz w:val="22"/>
                <w:szCs w:val="22"/>
              </w:rPr>
              <w:t>Governance</w:t>
            </w:r>
            <w:proofErr w:type="spellEnd"/>
          </w:p>
        </w:tc>
        <w:tc>
          <w:tcPr>
            <w:tcW w:w="4539" w:type="dxa"/>
            <w:shd w:val="clear" w:color="auto" w:fill="auto"/>
          </w:tcPr>
          <w:p w:rsidR="00CB4BDC" w:rsidRPr="00D4545A" w:rsidRDefault="00014AB5" w:rsidP="00014AB5">
            <w:pPr>
              <w:numPr>
                <w:ilvl w:val="0"/>
                <w:numId w:val="10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4545A">
              <w:rPr>
                <w:rFonts w:ascii="Calibri" w:hAnsi="Calibri" w:cs="Calibri"/>
                <w:sz w:val="22"/>
                <w:szCs w:val="22"/>
              </w:rPr>
              <w:t xml:space="preserve">Kreditangebote </w:t>
            </w:r>
            <w:r w:rsidR="00CC5659">
              <w:rPr>
                <w:rFonts w:ascii="Calibri" w:hAnsi="Calibri" w:cs="Calibri"/>
                <w:sz w:val="22"/>
                <w:szCs w:val="22"/>
              </w:rPr>
              <w:t>für</w:t>
            </w:r>
            <w:r w:rsidRPr="00D4545A">
              <w:rPr>
                <w:rFonts w:ascii="Calibri" w:hAnsi="Calibri" w:cs="Calibri"/>
                <w:sz w:val="22"/>
                <w:szCs w:val="22"/>
              </w:rPr>
              <w:t xml:space="preserve"> Unternehmen, Organisationen, Selbständige und Freiberufler</w:t>
            </w:r>
            <w:r w:rsidR="00886B17">
              <w:rPr>
                <w:rFonts w:ascii="Calibri" w:hAnsi="Calibri" w:cs="Calibri"/>
                <w:sz w:val="22"/>
                <w:szCs w:val="22"/>
              </w:rPr>
              <w:t xml:space="preserve"> mit bereits bestehendem </w:t>
            </w:r>
            <w:hyperlink r:id="rId21" w:history="1">
              <w:r w:rsidRPr="00D4545A">
                <w:rPr>
                  <w:rStyle w:val="Hyperlink"/>
                  <w:rFonts w:ascii="Calibri" w:hAnsi="Calibri" w:cs="Calibri"/>
                  <w:sz w:val="22"/>
                  <w:szCs w:val="22"/>
                </w:rPr>
                <w:t>Geschäftskonto</w:t>
              </w:r>
            </w:hyperlink>
            <w:r w:rsidRPr="00D4545A">
              <w:rPr>
                <w:rStyle w:val="Fett"/>
                <w:rFonts w:ascii="Calibri" w:hAnsi="Calibri" w:cs="Calibri"/>
                <w:sz w:val="22"/>
                <w:szCs w:val="22"/>
              </w:rPr>
              <w:t xml:space="preserve"> </w:t>
            </w:r>
            <w:r w:rsidRPr="00D4545A">
              <w:rPr>
                <w:rFonts w:ascii="Calibri" w:hAnsi="Calibri" w:cs="Calibri"/>
                <w:sz w:val="22"/>
                <w:szCs w:val="22"/>
              </w:rPr>
              <w:t xml:space="preserve">bei der </w:t>
            </w:r>
            <w:proofErr w:type="spellStart"/>
            <w:r w:rsidRPr="00D4545A">
              <w:rPr>
                <w:rFonts w:ascii="Calibri" w:hAnsi="Calibri" w:cs="Calibri"/>
                <w:sz w:val="22"/>
                <w:szCs w:val="22"/>
              </w:rPr>
              <w:t>EthikBank</w:t>
            </w:r>
            <w:proofErr w:type="spellEnd"/>
            <w:r w:rsidRPr="00D4545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B22ED1" w:rsidRPr="00D4545A" w:rsidRDefault="00B22ED1" w:rsidP="00014AB5">
            <w:pPr>
              <w:numPr>
                <w:ilvl w:val="0"/>
                <w:numId w:val="10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4545A">
              <w:rPr>
                <w:rFonts w:ascii="Calibri" w:hAnsi="Calibri" w:cs="Calibri"/>
                <w:sz w:val="22"/>
                <w:szCs w:val="22"/>
              </w:rPr>
              <w:t>Keine Finanzierung von Existenzgründungen</w:t>
            </w:r>
          </w:p>
          <w:p w:rsidR="00B22ED1" w:rsidRPr="00D4545A" w:rsidRDefault="00B22ED1" w:rsidP="00014AB5">
            <w:pPr>
              <w:numPr>
                <w:ilvl w:val="0"/>
                <w:numId w:val="10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4545A">
              <w:rPr>
                <w:rFonts w:ascii="Calibri" w:hAnsi="Calibri" w:cs="Calibri"/>
                <w:sz w:val="22"/>
                <w:szCs w:val="22"/>
              </w:rPr>
              <w:t>Kreditrahmen 10.000</w:t>
            </w:r>
            <w:r w:rsidR="007E6C9C">
              <w:rPr>
                <w:rFonts w:ascii="Calibri" w:hAnsi="Calibri" w:cs="Calibri"/>
                <w:sz w:val="22"/>
                <w:szCs w:val="22"/>
              </w:rPr>
              <w:t>-</w:t>
            </w:r>
            <w:r w:rsidRPr="00D4545A">
              <w:rPr>
                <w:rFonts w:ascii="Calibri" w:hAnsi="Calibri" w:cs="Calibri"/>
                <w:sz w:val="22"/>
                <w:szCs w:val="22"/>
              </w:rPr>
              <w:t xml:space="preserve"> 500.000,- €</w:t>
            </w:r>
          </w:p>
          <w:p w:rsidR="00B22ED1" w:rsidRPr="00D4545A" w:rsidRDefault="00B22ED1" w:rsidP="00014AB5">
            <w:pPr>
              <w:numPr>
                <w:ilvl w:val="0"/>
                <w:numId w:val="10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4545A">
              <w:rPr>
                <w:rFonts w:ascii="Calibri" w:hAnsi="Calibri" w:cs="Calibri"/>
                <w:sz w:val="22"/>
                <w:szCs w:val="22"/>
              </w:rPr>
              <w:t>Laufzeit individuell</w:t>
            </w:r>
          </w:p>
          <w:p w:rsidR="00B22ED1" w:rsidRPr="00D4545A" w:rsidRDefault="00B22ED1" w:rsidP="00014AB5">
            <w:pPr>
              <w:numPr>
                <w:ilvl w:val="0"/>
                <w:numId w:val="10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4545A">
              <w:rPr>
                <w:rFonts w:ascii="Calibri" w:hAnsi="Calibri" w:cs="Calibri"/>
                <w:sz w:val="22"/>
                <w:szCs w:val="22"/>
              </w:rPr>
              <w:t>Auszahlung 100%</w:t>
            </w:r>
          </w:p>
          <w:p w:rsidR="00B22ED1" w:rsidRPr="00D4545A" w:rsidRDefault="00B22ED1" w:rsidP="00014AB5">
            <w:pPr>
              <w:numPr>
                <w:ilvl w:val="0"/>
                <w:numId w:val="10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4545A">
              <w:rPr>
                <w:rFonts w:ascii="Calibri" w:hAnsi="Calibri" w:cs="Calibri"/>
                <w:sz w:val="22"/>
                <w:szCs w:val="22"/>
              </w:rPr>
              <w:t>Keine Bearbeitungsgebühr</w:t>
            </w:r>
          </w:p>
          <w:p w:rsidR="00B22ED1" w:rsidRPr="00D4545A" w:rsidRDefault="00B22ED1" w:rsidP="00014AB5">
            <w:pPr>
              <w:numPr>
                <w:ilvl w:val="0"/>
                <w:numId w:val="10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4545A">
              <w:rPr>
                <w:rFonts w:ascii="Calibri" w:hAnsi="Calibri" w:cs="Calibri"/>
                <w:sz w:val="22"/>
                <w:szCs w:val="22"/>
              </w:rPr>
              <w:t>Festzins</w:t>
            </w:r>
            <w:r w:rsidR="0023520F" w:rsidRPr="00D4545A">
              <w:rPr>
                <w:rFonts w:ascii="Calibri" w:hAnsi="Calibri" w:cs="Calibri"/>
                <w:sz w:val="22"/>
                <w:szCs w:val="22"/>
              </w:rPr>
              <w:t xml:space="preserve"> über die gesamte Laufzeit</w:t>
            </w:r>
          </w:p>
        </w:tc>
      </w:tr>
      <w:tr w:rsidR="00CB4BDC" w:rsidRPr="00D4545A" w:rsidTr="00D20FF2">
        <w:tc>
          <w:tcPr>
            <w:tcW w:w="2815" w:type="dxa"/>
            <w:shd w:val="clear" w:color="auto" w:fill="auto"/>
          </w:tcPr>
          <w:p w:rsidR="005402C0" w:rsidRDefault="005402C0" w:rsidP="00D03FD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Umweltbank</w:t>
            </w:r>
          </w:p>
          <w:p w:rsidR="005402C0" w:rsidRDefault="005402C0" w:rsidP="00D03FD0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B4BDC" w:rsidRPr="00D4545A" w:rsidRDefault="00550910" w:rsidP="00D03FD0">
            <w:pPr>
              <w:rPr>
                <w:rFonts w:ascii="Calibri" w:hAnsi="Calibri" w:cs="Calibri"/>
                <w:sz w:val="22"/>
                <w:szCs w:val="22"/>
              </w:rPr>
            </w:pPr>
            <w:hyperlink r:id="rId22" w:history="1">
              <w:r w:rsidR="005402C0" w:rsidRPr="004E5957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https://www.umweltbank.de</w:t>
              </w:r>
            </w:hyperlink>
          </w:p>
        </w:tc>
        <w:tc>
          <w:tcPr>
            <w:tcW w:w="8234" w:type="dxa"/>
            <w:shd w:val="clear" w:color="auto" w:fill="auto"/>
          </w:tcPr>
          <w:p w:rsidR="00191FA1" w:rsidRPr="00B07A8D" w:rsidRDefault="00EA1852" w:rsidP="00EA1852">
            <w:pPr>
              <w:numPr>
                <w:ilvl w:val="0"/>
                <w:numId w:val="12"/>
              </w:numPr>
              <w:spacing w:before="100" w:beforeAutospacing="1" w:after="100" w:afterAutospacing="1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07A8D">
              <w:rPr>
                <w:rFonts w:ascii="Calibri" w:hAnsi="Calibri" w:cs="Calibri"/>
                <w:sz w:val="22"/>
                <w:szCs w:val="22"/>
              </w:rPr>
              <w:t xml:space="preserve">Finanzierung von Projekten und Investition in Unternehmen, die eine nachhaltige Verbesserung der aktuellen Lebenssituation ermöglichen </w:t>
            </w:r>
            <w:r w:rsidR="00774827" w:rsidRPr="00B07A8D">
              <w:rPr>
                <w:rFonts w:ascii="Calibri" w:hAnsi="Calibri" w:cs="Calibri"/>
                <w:sz w:val="22"/>
                <w:szCs w:val="22"/>
              </w:rPr>
              <w:t>(</w:t>
            </w:r>
            <w:r w:rsidRPr="00B07A8D">
              <w:rPr>
                <w:rFonts w:ascii="Calibri" w:hAnsi="Calibri" w:cs="Calibri"/>
                <w:sz w:val="22"/>
                <w:szCs w:val="22"/>
              </w:rPr>
              <w:t>im Einklang</w:t>
            </w:r>
            <w:r w:rsidRPr="00B07A8D">
              <w:rPr>
                <w:rFonts w:ascii="Calibri" w:hAnsi="Calibri" w:cs="Calibri"/>
                <w:sz w:val="22"/>
                <w:szCs w:val="22"/>
              </w:rPr>
              <w:br/>
              <w:t>mit den Nachhaltigkeitszielen der Vereinten Nationen</w:t>
            </w:r>
            <w:r w:rsidR="00774827" w:rsidRPr="00B07A8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A601B" w:rsidRPr="00B07A8D">
              <w:rPr>
                <w:rFonts w:ascii="Calibri" w:hAnsi="Calibri" w:cs="Calibri"/>
                <w:sz w:val="22"/>
                <w:szCs w:val="22"/>
              </w:rPr>
              <w:t>(SDG</w:t>
            </w:r>
            <w:r w:rsidR="002679DC" w:rsidRPr="00B07A8D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="002679DC" w:rsidRPr="00B07A8D">
              <w:rPr>
                <w:rFonts w:ascii="Calibri" w:hAnsi="Calibri" w:cs="Calibri"/>
                <w:sz w:val="22"/>
                <w:szCs w:val="22"/>
              </w:rPr>
              <w:t>Sustainable</w:t>
            </w:r>
            <w:proofErr w:type="spellEnd"/>
            <w:r w:rsidR="002679DC" w:rsidRPr="00B07A8D">
              <w:rPr>
                <w:rFonts w:ascii="Calibri" w:hAnsi="Calibri" w:cs="Calibri"/>
                <w:sz w:val="22"/>
                <w:szCs w:val="22"/>
              </w:rPr>
              <w:t xml:space="preserve"> Development Goals</w:t>
            </w:r>
            <w:r w:rsidR="008A601B" w:rsidRPr="00B07A8D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191FA1" w:rsidRPr="00B07A8D">
              <w:rPr>
                <w:rFonts w:ascii="Calibri" w:hAnsi="Calibri" w:cs="Calibri"/>
                <w:sz w:val="22"/>
                <w:szCs w:val="22"/>
              </w:rPr>
              <w:t>(</w:t>
            </w:r>
            <w:hyperlink r:id="rId23" w:history="1">
              <w:r w:rsidR="00191FA1" w:rsidRPr="00B07A8D">
                <w:rPr>
                  <w:rStyle w:val="Hyperlink"/>
                  <w:rFonts w:ascii="Calibri" w:hAnsi="Calibri" w:cs="Calibri"/>
                  <w:sz w:val="22"/>
                  <w:szCs w:val="22"/>
                </w:rPr>
                <w:t>www.17ziele.de</w:t>
              </w:r>
            </w:hyperlink>
            <w:r w:rsidR="00191FA1" w:rsidRPr="00B07A8D">
              <w:rPr>
                <w:rFonts w:ascii="Calibri" w:hAnsi="Calibri" w:cs="Calibri"/>
                <w:sz w:val="22"/>
                <w:szCs w:val="22"/>
              </w:rPr>
              <w:t>)</w:t>
            </w:r>
            <w:r w:rsidR="00585E2C" w:rsidRPr="00B07A8D"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r w:rsidR="00585E2C" w:rsidRPr="00B07A8D">
              <w:rPr>
                <w:rStyle w:val="Hervorhebung"/>
                <w:rFonts w:ascii="Calibri" w:hAnsi="Calibri" w:cs="Calibri"/>
                <w:i w:val="0"/>
                <w:sz w:val="22"/>
                <w:szCs w:val="22"/>
              </w:rPr>
              <w:t>Berücksichtigung</w:t>
            </w:r>
            <w:r w:rsidR="00585E2C" w:rsidRPr="00B07A8D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="00585E2C" w:rsidRPr="00B07A8D">
              <w:rPr>
                <w:rFonts w:ascii="Calibri" w:hAnsi="Calibri" w:cs="Calibri"/>
                <w:sz w:val="22"/>
                <w:szCs w:val="22"/>
              </w:rPr>
              <w:t>aller drei Dimensionen der Nachhaltigkeit: Soziales, Umwelt, Wirtschaft)</w:t>
            </w:r>
          </w:p>
          <w:p w:rsidR="00413693" w:rsidRPr="00B07A8D" w:rsidRDefault="00442126" w:rsidP="00B07A8D">
            <w:pPr>
              <w:numPr>
                <w:ilvl w:val="0"/>
                <w:numId w:val="12"/>
              </w:numPr>
              <w:spacing w:before="100" w:beforeAutospacing="1" w:after="100" w:afterAutospacing="1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07A8D">
              <w:rPr>
                <w:rFonts w:ascii="Calibri" w:hAnsi="Calibri" w:cs="Calibri"/>
                <w:sz w:val="22"/>
                <w:szCs w:val="22"/>
              </w:rPr>
              <w:t>SDG 7: Förderung und Herstellung naturverträglicher, bezahlbarer und regenerativer Energien sowie Wärmekonzepte</w:t>
            </w:r>
          </w:p>
          <w:p w:rsidR="00BB3E81" w:rsidRPr="00B07A8D" w:rsidRDefault="00BB3E81" w:rsidP="00B07A8D">
            <w:pPr>
              <w:numPr>
                <w:ilvl w:val="0"/>
                <w:numId w:val="12"/>
              </w:numPr>
              <w:spacing w:before="100" w:beforeAutospacing="1" w:after="100" w:afterAutospacing="1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07A8D">
              <w:rPr>
                <w:rFonts w:ascii="Calibri" w:hAnsi="Calibri" w:cs="Calibri"/>
                <w:sz w:val="22"/>
                <w:szCs w:val="22"/>
              </w:rPr>
              <w:t>SDG 11:</w:t>
            </w:r>
            <w:r w:rsidRPr="003448D7">
              <w:rPr>
                <w:sz w:val="23"/>
                <w:szCs w:val="23"/>
              </w:rPr>
              <w:t xml:space="preserve"> </w:t>
            </w:r>
            <w:r w:rsidRPr="00B07A8D">
              <w:rPr>
                <w:rFonts w:ascii="Calibri" w:hAnsi="Calibri" w:cs="Calibri"/>
                <w:sz w:val="22"/>
                <w:szCs w:val="22"/>
              </w:rPr>
              <w:t>Förderung von nachhaltigen Städten und Gemeinden</w:t>
            </w:r>
          </w:p>
          <w:p w:rsidR="00291A7A" w:rsidRPr="00B07A8D" w:rsidRDefault="00291A7A" w:rsidP="00EA1852">
            <w:pPr>
              <w:numPr>
                <w:ilvl w:val="0"/>
                <w:numId w:val="12"/>
              </w:numPr>
              <w:spacing w:before="100" w:beforeAutospacing="1" w:after="100" w:afterAutospacing="1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07A8D">
              <w:rPr>
                <w:rFonts w:ascii="Calibri" w:hAnsi="Calibri" w:cs="Calibri"/>
                <w:sz w:val="22"/>
                <w:szCs w:val="22"/>
              </w:rPr>
              <w:t>SDG 12: Entwicklung, Herstellung oder Vertrieb von langlebigen, ressourcenschonenden oder regionalen Produkten oder Dienstleistungen</w:t>
            </w:r>
          </w:p>
          <w:p w:rsidR="00352E9A" w:rsidRPr="00B07A8D" w:rsidRDefault="00C7092C" w:rsidP="00352E9A">
            <w:pPr>
              <w:numPr>
                <w:ilvl w:val="0"/>
                <w:numId w:val="12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07A8D">
              <w:rPr>
                <w:rFonts w:ascii="Calibri" w:hAnsi="Calibri" w:cs="Calibri"/>
                <w:sz w:val="22"/>
                <w:szCs w:val="22"/>
              </w:rPr>
              <w:t>SDG 13: alle Vorhaben zur Förderung von Klimaschutz, z. B. Sanierungen, Ressourcenvermeidung, Energieeinsparung und Emissionsvermeidung</w:t>
            </w:r>
          </w:p>
        </w:tc>
        <w:tc>
          <w:tcPr>
            <w:tcW w:w="4539" w:type="dxa"/>
            <w:shd w:val="clear" w:color="auto" w:fill="auto"/>
          </w:tcPr>
          <w:p w:rsidR="000E06E1" w:rsidRPr="00B07A8D" w:rsidRDefault="000E06E1" w:rsidP="0025682B">
            <w:pPr>
              <w:numPr>
                <w:ilvl w:val="0"/>
                <w:numId w:val="12"/>
              </w:numPr>
              <w:suppressAutoHyphens w:val="0"/>
              <w:jc w:val="left"/>
              <w:rPr>
                <w:rFonts w:ascii="Calibri" w:hAnsi="Calibri" w:cs="Calibri"/>
                <w:kern w:val="0"/>
                <w:sz w:val="22"/>
                <w:szCs w:val="22"/>
                <w:lang w:eastAsia="de-DE"/>
              </w:rPr>
            </w:pPr>
            <w:r w:rsidRPr="00B07A8D">
              <w:rPr>
                <w:rFonts w:ascii="Calibri" w:hAnsi="Calibri" w:cs="Calibri"/>
                <w:kern w:val="0"/>
                <w:sz w:val="22"/>
                <w:szCs w:val="22"/>
                <w:lang w:eastAsia="de-DE"/>
              </w:rPr>
              <w:t>100 % nachhaltige Wertpapiere</w:t>
            </w:r>
          </w:p>
          <w:p w:rsidR="00CB4BDC" w:rsidRPr="00C647A7" w:rsidRDefault="000E06E1" w:rsidP="0025682B">
            <w:pPr>
              <w:numPr>
                <w:ilvl w:val="0"/>
                <w:numId w:val="12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07A8D">
              <w:rPr>
                <w:rFonts w:ascii="Calibri" w:hAnsi="Calibri" w:cs="Calibri"/>
                <w:kern w:val="0"/>
                <w:sz w:val="22"/>
                <w:szCs w:val="22"/>
                <w:lang w:eastAsia="de-DE"/>
              </w:rPr>
              <w:t>Kostenfreie Depotführung</w:t>
            </w:r>
          </w:p>
          <w:p w:rsidR="00C647A7" w:rsidRDefault="00C647A7" w:rsidP="0025682B">
            <w:pPr>
              <w:numPr>
                <w:ilvl w:val="0"/>
                <w:numId w:val="12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Monatlicher Sparplan: </w:t>
            </w:r>
            <w:r w:rsidR="00B51F17">
              <w:rPr>
                <w:rFonts w:ascii="Calibri" w:hAnsi="Calibri" w:cs="Calibri"/>
                <w:sz w:val="22"/>
                <w:szCs w:val="22"/>
              </w:rPr>
              <w:t>ab 25,- €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</w:t>
            </w:r>
          </w:p>
          <w:p w:rsidR="0086103A" w:rsidRDefault="0086103A" w:rsidP="0025682B">
            <w:pPr>
              <w:numPr>
                <w:ilvl w:val="0"/>
                <w:numId w:val="12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Kreditrahmen ab 10.000,- €</w:t>
            </w:r>
          </w:p>
          <w:p w:rsidR="0086103A" w:rsidRPr="00D4545A" w:rsidRDefault="0086103A" w:rsidP="0025682B">
            <w:pPr>
              <w:numPr>
                <w:ilvl w:val="0"/>
                <w:numId w:val="12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Flexible Laufzeit</w:t>
            </w:r>
          </w:p>
        </w:tc>
      </w:tr>
    </w:tbl>
    <w:p w:rsidR="00492F1E" w:rsidRPr="00EE626A" w:rsidRDefault="00492F1E">
      <w:pPr>
        <w:rPr>
          <w:rFonts w:ascii="Calibri" w:hAnsi="Calibri" w:cs="Calibri"/>
          <w:sz w:val="16"/>
          <w:szCs w:val="16"/>
        </w:rPr>
      </w:pPr>
    </w:p>
    <w:tbl>
      <w:tblPr>
        <w:tblW w:w="15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260"/>
        <w:gridCol w:w="1559"/>
        <w:gridCol w:w="3544"/>
        <w:gridCol w:w="3508"/>
      </w:tblGrid>
      <w:tr w:rsidR="00D20FF2" w:rsidRPr="0078620E" w:rsidTr="00D20FF2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FF2" w:rsidRPr="00D20FF2" w:rsidRDefault="00D20FF2" w:rsidP="00FD6C04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20FF2">
              <w:rPr>
                <w:rFonts w:ascii="Calibri" w:hAnsi="Calibri" w:cs="Calibri"/>
                <w:b/>
                <w:bCs/>
                <w:sz w:val="16"/>
                <w:szCs w:val="16"/>
              </w:rPr>
              <w:t>Erstellt von:</w:t>
            </w:r>
          </w:p>
          <w:p w:rsidR="00D20FF2" w:rsidRPr="00D20FF2" w:rsidRDefault="00D20FF2" w:rsidP="00FD6C04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20FF2">
              <w:rPr>
                <w:rFonts w:ascii="Calibri" w:hAnsi="Calibri" w:cs="Calibri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FF2" w:rsidRPr="00D20FF2" w:rsidRDefault="00D20FF2" w:rsidP="00FD6C04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20FF2">
              <w:rPr>
                <w:rFonts w:ascii="Calibri" w:hAnsi="Calibri" w:cs="Calibri"/>
                <w:b/>
                <w:bCs/>
                <w:sz w:val="16"/>
                <w:szCs w:val="16"/>
              </w:rPr>
              <w:t>Geprüft von:</w:t>
            </w:r>
          </w:p>
          <w:p w:rsidR="00D20FF2" w:rsidRPr="00D20FF2" w:rsidRDefault="00D20FF2" w:rsidP="00FD6C04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20FF2">
              <w:rPr>
                <w:rFonts w:ascii="Calibri" w:hAnsi="Calibri" w:cs="Calibri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FF2" w:rsidRPr="00D20FF2" w:rsidRDefault="00D20FF2" w:rsidP="00FD6C04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20FF2">
              <w:rPr>
                <w:rFonts w:ascii="Calibri" w:hAnsi="Calibri" w:cs="Calibri"/>
                <w:b/>
                <w:bCs/>
                <w:sz w:val="16"/>
                <w:szCs w:val="16"/>
              </w:rPr>
              <w:t>Version: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F2" w:rsidRPr="00D20FF2" w:rsidRDefault="00D20FF2" w:rsidP="0023136C">
            <w:pPr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20FF2">
              <w:rPr>
                <w:rFonts w:ascii="Calibri" w:hAnsi="Calibri" w:cs="Calibri"/>
                <w:b/>
                <w:bCs/>
                <w:sz w:val="16"/>
                <w:szCs w:val="16"/>
              </w:rPr>
              <w:t>Freigabe von:</w:t>
            </w:r>
          </w:p>
          <w:p w:rsidR="00D20FF2" w:rsidRPr="00D20FF2" w:rsidRDefault="00D20FF2" w:rsidP="0023136C">
            <w:pPr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20FF2">
              <w:rPr>
                <w:rFonts w:ascii="Calibri" w:hAnsi="Calibri" w:cs="Calibri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FF2" w:rsidRPr="00D20FF2" w:rsidRDefault="00D20FF2" w:rsidP="0023136C">
            <w:pPr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20FF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FB </w:t>
            </w:r>
            <w:proofErr w:type="spellStart"/>
            <w:r w:rsidRPr="00D20FF2">
              <w:rPr>
                <w:rFonts w:ascii="Calibri" w:hAnsi="Calibri" w:cs="Calibri"/>
                <w:b/>
                <w:bCs/>
                <w:sz w:val="16"/>
                <w:szCs w:val="16"/>
              </w:rPr>
              <w:t>Divestment</w:t>
            </w:r>
            <w:proofErr w:type="spellEnd"/>
            <w:r w:rsidRPr="00D20FF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und Reinvestment.docx                 Seiten:2</w:t>
            </w:r>
          </w:p>
        </w:tc>
      </w:tr>
    </w:tbl>
    <w:p w:rsidR="00A32631" w:rsidRPr="0078620E" w:rsidRDefault="00D20FF2" w:rsidP="00D20FF2">
      <w:pPr>
        <w:rPr>
          <w:sz w:val="18"/>
          <w:szCs w:val="18"/>
        </w:rPr>
      </w:pPr>
      <w:r>
        <w:rPr>
          <w:rFonts w:ascii="Calibri" w:hAnsi="Calibri" w:cs="Calibri"/>
          <w:sz w:val="16"/>
          <w:szCs w:val="16"/>
        </w:rPr>
        <w:t>Version 1.2, 07.01.26, Dr. med. Christina Hecker</w:t>
      </w:r>
    </w:p>
    <w:sectPr w:rsidR="00A32631" w:rsidRPr="0078620E" w:rsidSect="004E7DDF">
      <w:footerReference w:type="default" r:id="rId24"/>
      <w:headerReference w:type="first" r:id="rId25"/>
      <w:footerReference w:type="first" r:id="rId26"/>
      <w:pgSz w:w="16838" w:h="11906" w:orient="landscape"/>
      <w:pgMar w:top="1418" w:right="1134" w:bottom="1418" w:left="567" w:header="709" w:footer="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910" w:rsidRDefault="00550910">
      <w:r>
        <w:separator/>
      </w:r>
    </w:p>
  </w:endnote>
  <w:endnote w:type="continuationSeparator" w:id="0">
    <w:p w:rsidR="00550910" w:rsidRDefault="00550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C04" w:rsidRDefault="00DB219C" w:rsidP="00223ACF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-207645</wp:posOffset>
              </wp:positionH>
              <wp:positionV relativeFrom="paragraph">
                <wp:posOffset>-708660</wp:posOffset>
              </wp:positionV>
              <wp:extent cx="5829300" cy="0"/>
              <wp:effectExtent l="11430" t="5715" r="7620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35CFF1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35pt,-55.8pt" to="442.65pt,-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" strokeweight=".26mm">
              <v:stroke joinstyle="miter" endcap="squar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2"/>
      <w:gridCol w:w="1053"/>
      <w:gridCol w:w="1808"/>
      <w:gridCol w:w="1808"/>
      <w:gridCol w:w="2699"/>
    </w:tblGrid>
    <w:tr w:rsidR="00FD6C04">
      <w:tc>
        <w:tcPr>
          <w:tcW w:w="1842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</w:rPr>
          </w:pPr>
        </w:p>
      </w:tc>
      <w:tc>
        <w:tcPr>
          <w:tcW w:w="1053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  <w:lang w:eastAsia="de-DE"/>
            </w:rPr>
          </w:pPr>
        </w:p>
      </w:tc>
      <w:tc>
        <w:tcPr>
          <w:tcW w:w="1808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</w:rPr>
          </w:pPr>
        </w:p>
      </w:tc>
      <w:tc>
        <w:tcPr>
          <w:tcW w:w="1808" w:type="dxa"/>
          <w:shd w:val="clear" w:color="auto" w:fill="auto"/>
        </w:tcPr>
        <w:p w:rsidR="00FD6C04" w:rsidRDefault="00FD6C04">
          <w:pPr>
            <w:pStyle w:val="Fuzeile"/>
          </w:pPr>
        </w:p>
      </w:tc>
      <w:tc>
        <w:tcPr>
          <w:tcW w:w="2699" w:type="dxa"/>
          <w:shd w:val="clear" w:color="auto" w:fill="auto"/>
        </w:tcPr>
        <w:p w:rsidR="00FD6C04" w:rsidRDefault="00FD6C04">
          <w:pPr>
            <w:pStyle w:val="Fuzeile"/>
            <w:jc w:val="right"/>
          </w:pPr>
        </w:p>
      </w:tc>
    </w:tr>
    <w:tr w:rsidR="00FD6C04">
      <w:tc>
        <w:tcPr>
          <w:tcW w:w="1842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  <w:lang w:eastAsia="de-DE"/>
            </w:rPr>
          </w:pPr>
        </w:p>
      </w:tc>
      <w:tc>
        <w:tcPr>
          <w:tcW w:w="1053" w:type="dxa"/>
          <w:shd w:val="clear" w:color="auto" w:fill="auto"/>
        </w:tcPr>
        <w:p w:rsidR="00FD6C04" w:rsidRDefault="00FD6C04">
          <w:pPr>
            <w:pStyle w:val="Fuzeile"/>
            <w:snapToGrid w:val="0"/>
            <w:jc w:val="left"/>
            <w:rPr>
              <w:sz w:val="16"/>
              <w:lang w:eastAsia="de-DE"/>
            </w:rPr>
          </w:pPr>
        </w:p>
      </w:tc>
      <w:tc>
        <w:tcPr>
          <w:tcW w:w="1808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</w:rPr>
          </w:pPr>
        </w:p>
      </w:tc>
      <w:tc>
        <w:tcPr>
          <w:tcW w:w="1808" w:type="dxa"/>
          <w:shd w:val="clear" w:color="auto" w:fill="auto"/>
        </w:tcPr>
        <w:p w:rsidR="00FD6C04" w:rsidRDefault="00FD6C04">
          <w:pPr>
            <w:pStyle w:val="Fuzeile"/>
            <w:rPr>
              <w:sz w:val="16"/>
            </w:rPr>
          </w:pPr>
        </w:p>
      </w:tc>
      <w:tc>
        <w:tcPr>
          <w:tcW w:w="2699" w:type="dxa"/>
          <w:shd w:val="clear" w:color="auto" w:fill="auto"/>
        </w:tcPr>
        <w:p w:rsidR="00FD6C04" w:rsidRDefault="00FD6C04">
          <w:pPr>
            <w:pStyle w:val="Fuzeile"/>
            <w:jc w:val="right"/>
          </w:pPr>
        </w:p>
      </w:tc>
    </w:tr>
  </w:tbl>
  <w:p w:rsidR="00FD6C04" w:rsidRDefault="00FD6C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910" w:rsidRDefault="00550910">
      <w:r>
        <w:separator/>
      </w:r>
    </w:p>
  </w:footnote>
  <w:footnote w:type="continuationSeparator" w:id="0">
    <w:p w:rsidR="00550910" w:rsidRDefault="00550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42"/>
      <w:gridCol w:w="1068"/>
    </w:tblGrid>
    <w:tr w:rsidR="00FD6C04">
      <w:trPr>
        <w:cantSplit/>
        <w:trHeight w:val="579"/>
      </w:trPr>
      <w:tc>
        <w:tcPr>
          <w:tcW w:w="8142" w:type="dxa"/>
          <w:shd w:val="clear" w:color="auto" w:fill="auto"/>
        </w:tcPr>
        <w:p w:rsidR="00FD6C04" w:rsidRDefault="00FD6C04" w:rsidP="00E70B13">
          <w:pPr>
            <w:pStyle w:val="Kopfzeile"/>
            <w:tabs>
              <w:tab w:val="clear" w:pos="4536"/>
              <w:tab w:val="clear" w:pos="9072"/>
            </w:tabs>
            <w:jc w:val="center"/>
            <w:rPr>
              <w:sz w:val="22"/>
            </w:rPr>
          </w:pPr>
        </w:p>
      </w:tc>
      <w:tc>
        <w:tcPr>
          <w:tcW w:w="1068" w:type="dxa"/>
          <w:vMerge w:val="restart"/>
          <w:shd w:val="clear" w:color="auto" w:fill="auto"/>
          <w:vAlign w:val="center"/>
        </w:tcPr>
        <w:p w:rsidR="00FD6C04" w:rsidRDefault="00FD6C04">
          <w:pPr>
            <w:pStyle w:val="Kopfzeile"/>
            <w:tabs>
              <w:tab w:val="clear" w:pos="4536"/>
              <w:tab w:val="clear" w:pos="9072"/>
            </w:tabs>
            <w:snapToGrid w:val="0"/>
            <w:jc w:val="center"/>
            <w:rPr>
              <w:sz w:val="22"/>
            </w:rPr>
          </w:pPr>
        </w:p>
        <w:p w:rsidR="00FD6C04" w:rsidRDefault="00FD6C04">
          <w:pPr>
            <w:pStyle w:val="Kopfzeile"/>
            <w:tabs>
              <w:tab w:val="clear" w:pos="4536"/>
              <w:tab w:val="clear" w:pos="9072"/>
            </w:tabs>
            <w:jc w:val="center"/>
            <w:rPr>
              <w:sz w:val="22"/>
            </w:rPr>
          </w:pPr>
          <w:r>
            <w:rPr>
              <w:rFonts w:eastAsia="Arial"/>
              <w:sz w:val="22"/>
            </w:rPr>
            <w:t xml:space="preserve"> </w:t>
          </w:r>
        </w:p>
        <w:p w:rsidR="00FD6C04" w:rsidRDefault="00FD6C04">
          <w:pPr>
            <w:pStyle w:val="Kopfzeile"/>
            <w:tabs>
              <w:tab w:val="clear" w:pos="4536"/>
              <w:tab w:val="clear" w:pos="9072"/>
            </w:tabs>
            <w:jc w:val="center"/>
            <w:rPr>
              <w:sz w:val="22"/>
            </w:rPr>
          </w:pPr>
        </w:p>
      </w:tc>
    </w:tr>
    <w:tr w:rsidR="00FD6C04">
      <w:trPr>
        <w:cantSplit/>
        <w:trHeight w:val="578"/>
      </w:trPr>
      <w:tc>
        <w:tcPr>
          <w:tcW w:w="8142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D316DF" w:rsidRPr="0046700E" w:rsidRDefault="002F5AF8" w:rsidP="00A2684A">
          <w:pPr>
            <w:pStyle w:val="Kopfzeile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sz w:val="28"/>
              <w:szCs w:val="28"/>
            </w:rPr>
          </w:pPr>
          <w:r>
            <w:rPr>
              <w:rFonts w:ascii="Calibri" w:hAnsi="Calibri" w:cs="Calibri"/>
              <w:b/>
              <w:sz w:val="28"/>
              <w:szCs w:val="28"/>
            </w:rPr>
            <w:t>FB</w:t>
          </w:r>
          <w:r w:rsidR="009A6B48" w:rsidRPr="0046700E">
            <w:rPr>
              <w:rFonts w:ascii="Calibri" w:hAnsi="Calibri" w:cs="Calibri"/>
              <w:b/>
              <w:sz w:val="28"/>
              <w:szCs w:val="28"/>
            </w:rPr>
            <w:t xml:space="preserve"> </w:t>
          </w:r>
          <w:proofErr w:type="spellStart"/>
          <w:r w:rsidR="0023136C">
            <w:rPr>
              <w:rFonts w:ascii="Calibri" w:hAnsi="Calibri" w:cs="Calibri"/>
              <w:b/>
              <w:sz w:val="28"/>
              <w:szCs w:val="28"/>
            </w:rPr>
            <w:t>Divestment</w:t>
          </w:r>
          <w:proofErr w:type="spellEnd"/>
          <w:r w:rsidR="001B7617">
            <w:rPr>
              <w:rFonts w:ascii="Calibri" w:hAnsi="Calibri" w:cs="Calibri"/>
              <w:b/>
              <w:sz w:val="28"/>
              <w:szCs w:val="28"/>
            </w:rPr>
            <w:t xml:space="preserve"> und </w:t>
          </w:r>
          <w:proofErr w:type="spellStart"/>
          <w:r w:rsidR="001B7617">
            <w:rPr>
              <w:rFonts w:ascii="Calibri" w:hAnsi="Calibri" w:cs="Calibri"/>
              <w:b/>
              <w:sz w:val="28"/>
              <w:szCs w:val="28"/>
            </w:rPr>
            <w:t>Reinvestment</w:t>
          </w:r>
          <w:proofErr w:type="spellEnd"/>
        </w:p>
      </w:tc>
      <w:tc>
        <w:tcPr>
          <w:tcW w:w="1068" w:type="dxa"/>
          <w:vMerge/>
          <w:tcBorders>
            <w:bottom w:val="single" w:sz="4" w:space="0" w:color="000000"/>
          </w:tcBorders>
          <w:shd w:val="clear" w:color="auto" w:fill="auto"/>
          <w:vAlign w:val="center"/>
        </w:tcPr>
        <w:p w:rsidR="00FD6C04" w:rsidRDefault="00FD6C04">
          <w:pPr>
            <w:pStyle w:val="Kopfzeile"/>
            <w:snapToGrid w:val="0"/>
            <w:jc w:val="center"/>
            <w:rPr>
              <w:sz w:val="22"/>
            </w:rPr>
          </w:pPr>
        </w:p>
      </w:tc>
    </w:tr>
  </w:tbl>
  <w:p w:rsidR="00FD6C04" w:rsidRDefault="00FD6C04">
    <w:pPr>
      <w:pStyle w:val="Kopfzeil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1832D40"/>
    <w:multiLevelType w:val="hybridMultilevel"/>
    <w:tmpl w:val="43C8D1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96B6D"/>
    <w:multiLevelType w:val="hybridMultilevel"/>
    <w:tmpl w:val="7C900886"/>
    <w:lvl w:ilvl="0" w:tplc="F368A384">
      <w:start w:val="20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67CC2"/>
    <w:multiLevelType w:val="multilevel"/>
    <w:tmpl w:val="FFE23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25FBB"/>
    <w:multiLevelType w:val="multilevel"/>
    <w:tmpl w:val="A9CC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962FCC"/>
    <w:multiLevelType w:val="hybridMultilevel"/>
    <w:tmpl w:val="C908DA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D06EA"/>
    <w:multiLevelType w:val="hybridMultilevel"/>
    <w:tmpl w:val="CE2AC6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A0088"/>
    <w:multiLevelType w:val="hybridMultilevel"/>
    <w:tmpl w:val="64E86D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25F16"/>
    <w:multiLevelType w:val="hybridMultilevel"/>
    <w:tmpl w:val="615A3D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6B00CC"/>
    <w:multiLevelType w:val="hybridMultilevel"/>
    <w:tmpl w:val="23EC99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1"/>
  </w:num>
  <w:num w:numId="6">
    <w:abstractNumId w:val="4"/>
  </w:num>
  <w:num w:numId="7">
    <w:abstractNumId w:val="8"/>
  </w:num>
  <w:num w:numId="8">
    <w:abstractNumId w:val="3"/>
  </w:num>
  <w:num w:numId="9">
    <w:abstractNumId w:val="5"/>
  </w:num>
  <w:num w:numId="10">
    <w:abstractNumId w:val="1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defaultTabStop w:val="709"/>
  <w:hyphenationZone w:val="425"/>
  <w:defaultTableStyle w:val="Standard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13"/>
    <w:rsid w:val="000039C8"/>
    <w:rsid w:val="00006A6B"/>
    <w:rsid w:val="00014AB5"/>
    <w:rsid w:val="00027F74"/>
    <w:rsid w:val="00036380"/>
    <w:rsid w:val="00045418"/>
    <w:rsid w:val="0005033C"/>
    <w:rsid w:val="000506FF"/>
    <w:rsid w:val="00052590"/>
    <w:rsid w:val="000625E0"/>
    <w:rsid w:val="00063AC6"/>
    <w:rsid w:val="00064FDA"/>
    <w:rsid w:val="0008226E"/>
    <w:rsid w:val="00095007"/>
    <w:rsid w:val="000A4FB2"/>
    <w:rsid w:val="000A56C3"/>
    <w:rsid w:val="000B188A"/>
    <w:rsid w:val="000D115C"/>
    <w:rsid w:val="000E06E1"/>
    <w:rsid w:val="000E268B"/>
    <w:rsid w:val="000F3A5E"/>
    <w:rsid w:val="0010320B"/>
    <w:rsid w:val="00105637"/>
    <w:rsid w:val="00126A73"/>
    <w:rsid w:val="0013033F"/>
    <w:rsid w:val="00131B3B"/>
    <w:rsid w:val="001524BB"/>
    <w:rsid w:val="00156DD8"/>
    <w:rsid w:val="00160AF0"/>
    <w:rsid w:val="001644C5"/>
    <w:rsid w:val="001832CD"/>
    <w:rsid w:val="0018504E"/>
    <w:rsid w:val="00187459"/>
    <w:rsid w:val="00191FA1"/>
    <w:rsid w:val="001A065F"/>
    <w:rsid w:val="001B24CE"/>
    <w:rsid w:val="001B7617"/>
    <w:rsid w:val="001B7BE5"/>
    <w:rsid w:val="001C2588"/>
    <w:rsid w:val="001C67F5"/>
    <w:rsid w:val="001D6A20"/>
    <w:rsid w:val="001D7D92"/>
    <w:rsid w:val="001E790E"/>
    <w:rsid w:val="001F6D0F"/>
    <w:rsid w:val="0020295F"/>
    <w:rsid w:val="00215228"/>
    <w:rsid w:val="00217B86"/>
    <w:rsid w:val="00223ACF"/>
    <w:rsid w:val="00227B0D"/>
    <w:rsid w:val="0023136C"/>
    <w:rsid w:val="002339A2"/>
    <w:rsid w:val="0023492F"/>
    <w:rsid w:val="0023520F"/>
    <w:rsid w:val="0025682B"/>
    <w:rsid w:val="00264E9D"/>
    <w:rsid w:val="002679DC"/>
    <w:rsid w:val="00286485"/>
    <w:rsid w:val="00286A22"/>
    <w:rsid w:val="00291A7A"/>
    <w:rsid w:val="00294AA6"/>
    <w:rsid w:val="002A2494"/>
    <w:rsid w:val="002B4882"/>
    <w:rsid w:val="002C1375"/>
    <w:rsid w:val="002C5749"/>
    <w:rsid w:val="002F53A1"/>
    <w:rsid w:val="002F56D6"/>
    <w:rsid w:val="002F5AF8"/>
    <w:rsid w:val="0030622B"/>
    <w:rsid w:val="00312237"/>
    <w:rsid w:val="00314DEB"/>
    <w:rsid w:val="00330609"/>
    <w:rsid w:val="003367DF"/>
    <w:rsid w:val="00340234"/>
    <w:rsid w:val="003448D7"/>
    <w:rsid w:val="003451CC"/>
    <w:rsid w:val="00352E9A"/>
    <w:rsid w:val="003754B8"/>
    <w:rsid w:val="003768E8"/>
    <w:rsid w:val="003832F9"/>
    <w:rsid w:val="00384777"/>
    <w:rsid w:val="00385DD1"/>
    <w:rsid w:val="003A369C"/>
    <w:rsid w:val="003A6FA7"/>
    <w:rsid w:val="003B2650"/>
    <w:rsid w:val="003C53B2"/>
    <w:rsid w:val="00413693"/>
    <w:rsid w:val="00431ED1"/>
    <w:rsid w:val="00434008"/>
    <w:rsid w:val="00442126"/>
    <w:rsid w:val="004468E2"/>
    <w:rsid w:val="0045627C"/>
    <w:rsid w:val="004562E8"/>
    <w:rsid w:val="0046700E"/>
    <w:rsid w:val="00477EFD"/>
    <w:rsid w:val="00481778"/>
    <w:rsid w:val="004819B1"/>
    <w:rsid w:val="0048427E"/>
    <w:rsid w:val="004921FA"/>
    <w:rsid w:val="00492F1E"/>
    <w:rsid w:val="00496367"/>
    <w:rsid w:val="004A405D"/>
    <w:rsid w:val="004B70D1"/>
    <w:rsid w:val="004C12C0"/>
    <w:rsid w:val="004C7642"/>
    <w:rsid w:val="004D2EE3"/>
    <w:rsid w:val="004E10E6"/>
    <w:rsid w:val="004E7DDF"/>
    <w:rsid w:val="004F1D8D"/>
    <w:rsid w:val="004F3F24"/>
    <w:rsid w:val="004F79C0"/>
    <w:rsid w:val="00531AC9"/>
    <w:rsid w:val="005402C0"/>
    <w:rsid w:val="00550910"/>
    <w:rsid w:val="0055486B"/>
    <w:rsid w:val="00555D5F"/>
    <w:rsid w:val="005573BC"/>
    <w:rsid w:val="005756B4"/>
    <w:rsid w:val="00583D8C"/>
    <w:rsid w:val="00585E2C"/>
    <w:rsid w:val="005A16BB"/>
    <w:rsid w:val="005A7128"/>
    <w:rsid w:val="005B34A0"/>
    <w:rsid w:val="005C7409"/>
    <w:rsid w:val="005F032B"/>
    <w:rsid w:val="005F2838"/>
    <w:rsid w:val="005F470C"/>
    <w:rsid w:val="005F772C"/>
    <w:rsid w:val="005F7FE5"/>
    <w:rsid w:val="00606B6C"/>
    <w:rsid w:val="00615EFE"/>
    <w:rsid w:val="00622FE4"/>
    <w:rsid w:val="006369EB"/>
    <w:rsid w:val="0064266D"/>
    <w:rsid w:val="0064329A"/>
    <w:rsid w:val="00652482"/>
    <w:rsid w:val="00653E89"/>
    <w:rsid w:val="00657905"/>
    <w:rsid w:val="0066751A"/>
    <w:rsid w:val="0067123F"/>
    <w:rsid w:val="00674C26"/>
    <w:rsid w:val="006842EB"/>
    <w:rsid w:val="00691E3B"/>
    <w:rsid w:val="006C4598"/>
    <w:rsid w:val="006D7273"/>
    <w:rsid w:val="006D7D72"/>
    <w:rsid w:val="006E40ED"/>
    <w:rsid w:val="006E5BEC"/>
    <w:rsid w:val="00712D48"/>
    <w:rsid w:val="007166B3"/>
    <w:rsid w:val="00734295"/>
    <w:rsid w:val="007403D1"/>
    <w:rsid w:val="0074189B"/>
    <w:rsid w:val="007460D7"/>
    <w:rsid w:val="007652D9"/>
    <w:rsid w:val="00774827"/>
    <w:rsid w:val="0078620E"/>
    <w:rsid w:val="007909C3"/>
    <w:rsid w:val="007A42E6"/>
    <w:rsid w:val="007B30D0"/>
    <w:rsid w:val="007C2C39"/>
    <w:rsid w:val="007C4050"/>
    <w:rsid w:val="007D4E0D"/>
    <w:rsid w:val="007E1B4C"/>
    <w:rsid w:val="007E6C9C"/>
    <w:rsid w:val="007F1CE3"/>
    <w:rsid w:val="008013EB"/>
    <w:rsid w:val="00802432"/>
    <w:rsid w:val="00803D5F"/>
    <w:rsid w:val="0081100C"/>
    <w:rsid w:val="00813733"/>
    <w:rsid w:val="008142DB"/>
    <w:rsid w:val="00823CDE"/>
    <w:rsid w:val="0083457F"/>
    <w:rsid w:val="00860C0C"/>
    <w:rsid w:val="0086103A"/>
    <w:rsid w:val="00863629"/>
    <w:rsid w:val="00871069"/>
    <w:rsid w:val="008717AA"/>
    <w:rsid w:val="008844BF"/>
    <w:rsid w:val="008861DA"/>
    <w:rsid w:val="00886B17"/>
    <w:rsid w:val="008A2220"/>
    <w:rsid w:val="008A35DB"/>
    <w:rsid w:val="008A601B"/>
    <w:rsid w:val="008A6054"/>
    <w:rsid w:val="008D28C6"/>
    <w:rsid w:val="008D7896"/>
    <w:rsid w:val="008E0C48"/>
    <w:rsid w:val="008F161D"/>
    <w:rsid w:val="00913895"/>
    <w:rsid w:val="0091785A"/>
    <w:rsid w:val="009215DC"/>
    <w:rsid w:val="009232F7"/>
    <w:rsid w:val="009310BA"/>
    <w:rsid w:val="00936DBF"/>
    <w:rsid w:val="009443D5"/>
    <w:rsid w:val="00946417"/>
    <w:rsid w:val="00947DB0"/>
    <w:rsid w:val="00974830"/>
    <w:rsid w:val="009840D3"/>
    <w:rsid w:val="009846A4"/>
    <w:rsid w:val="00991F36"/>
    <w:rsid w:val="0099539D"/>
    <w:rsid w:val="009A6B48"/>
    <w:rsid w:val="009B4B11"/>
    <w:rsid w:val="009B6FAC"/>
    <w:rsid w:val="009C2572"/>
    <w:rsid w:val="009C5A02"/>
    <w:rsid w:val="009D5380"/>
    <w:rsid w:val="009E5DA0"/>
    <w:rsid w:val="009F052F"/>
    <w:rsid w:val="009F146A"/>
    <w:rsid w:val="00A008AB"/>
    <w:rsid w:val="00A01C0E"/>
    <w:rsid w:val="00A12A4E"/>
    <w:rsid w:val="00A16D42"/>
    <w:rsid w:val="00A26360"/>
    <w:rsid w:val="00A2684A"/>
    <w:rsid w:val="00A32631"/>
    <w:rsid w:val="00A45575"/>
    <w:rsid w:val="00A46655"/>
    <w:rsid w:val="00A5224D"/>
    <w:rsid w:val="00A57C31"/>
    <w:rsid w:val="00A61C5A"/>
    <w:rsid w:val="00A67614"/>
    <w:rsid w:val="00A702F8"/>
    <w:rsid w:val="00A72927"/>
    <w:rsid w:val="00A81521"/>
    <w:rsid w:val="00A85154"/>
    <w:rsid w:val="00A87CA4"/>
    <w:rsid w:val="00A9047A"/>
    <w:rsid w:val="00A93B08"/>
    <w:rsid w:val="00A95035"/>
    <w:rsid w:val="00AA6221"/>
    <w:rsid w:val="00AB056A"/>
    <w:rsid w:val="00AB28DE"/>
    <w:rsid w:val="00AC2287"/>
    <w:rsid w:val="00AC36F9"/>
    <w:rsid w:val="00AC4198"/>
    <w:rsid w:val="00AC503A"/>
    <w:rsid w:val="00AD39BF"/>
    <w:rsid w:val="00AD4309"/>
    <w:rsid w:val="00AE6A3D"/>
    <w:rsid w:val="00AF0C43"/>
    <w:rsid w:val="00AF5946"/>
    <w:rsid w:val="00AF5B82"/>
    <w:rsid w:val="00AF6F3D"/>
    <w:rsid w:val="00B01268"/>
    <w:rsid w:val="00B0542A"/>
    <w:rsid w:val="00B07A8D"/>
    <w:rsid w:val="00B117DB"/>
    <w:rsid w:val="00B22ED1"/>
    <w:rsid w:val="00B30F7F"/>
    <w:rsid w:val="00B3550C"/>
    <w:rsid w:val="00B37A1F"/>
    <w:rsid w:val="00B41FE8"/>
    <w:rsid w:val="00B42F43"/>
    <w:rsid w:val="00B46F89"/>
    <w:rsid w:val="00B51F17"/>
    <w:rsid w:val="00B535E2"/>
    <w:rsid w:val="00B80263"/>
    <w:rsid w:val="00B86561"/>
    <w:rsid w:val="00B95187"/>
    <w:rsid w:val="00BA0B86"/>
    <w:rsid w:val="00BA10FA"/>
    <w:rsid w:val="00BA19D2"/>
    <w:rsid w:val="00BB3E81"/>
    <w:rsid w:val="00BB7821"/>
    <w:rsid w:val="00BD6D92"/>
    <w:rsid w:val="00BE5AF4"/>
    <w:rsid w:val="00C00587"/>
    <w:rsid w:val="00C02371"/>
    <w:rsid w:val="00C11740"/>
    <w:rsid w:val="00C12E40"/>
    <w:rsid w:val="00C25AFC"/>
    <w:rsid w:val="00C335A3"/>
    <w:rsid w:val="00C37B50"/>
    <w:rsid w:val="00C425D8"/>
    <w:rsid w:val="00C514F1"/>
    <w:rsid w:val="00C51884"/>
    <w:rsid w:val="00C533A4"/>
    <w:rsid w:val="00C550F1"/>
    <w:rsid w:val="00C63A56"/>
    <w:rsid w:val="00C647A7"/>
    <w:rsid w:val="00C64A58"/>
    <w:rsid w:val="00C7092C"/>
    <w:rsid w:val="00C75C62"/>
    <w:rsid w:val="00C861FD"/>
    <w:rsid w:val="00C949F6"/>
    <w:rsid w:val="00C961C7"/>
    <w:rsid w:val="00CA20D7"/>
    <w:rsid w:val="00CB4BDC"/>
    <w:rsid w:val="00CC5659"/>
    <w:rsid w:val="00CD7A11"/>
    <w:rsid w:val="00CF15B3"/>
    <w:rsid w:val="00CF2300"/>
    <w:rsid w:val="00D03FD0"/>
    <w:rsid w:val="00D20FF2"/>
    <w:rsid w:val="00D316DF"/>
    <w:rsid w:val="00D43879"/>
    <w:rsid w:val="00D4545A"/>
    <w:rsid w:val="00D463D0"/>
    <w:rsid w:val="00D46825"/>
    <w:rsid w:val="00D4708F"/>
    <w:rsid w:val="00D51EE8"/>
    <w:rsid w:val="00D54405"/>
    <w:rsid w:val="00D56E5D"/>
    <w:rsid w:val="00D70A22"/>
    <w:rsid w:val="00D7719E"/>
    <w:rsid w:val="00D94481"/>
    <w:rsid w:val="00DB219C"/>
    <w:rsid w:val="00DC62FD"/>
    <w:rsid w:val="00DD0700"/>
    <w:rsid w:val="00DD1030"/>
    <w:rsid w:val="00DD20FD"/>
    <w:rsid w:val="00DD6727"/>
    <w:rsid w:val="00DE2521"/>
    <w:rsid w:val="00DE4EA9"/>
    <w:rsid w:val="00DF4078"/>
    <w:rsid w:val="00E105FB"/>
    <w:rsid w:val="00E109AB"/>
    <w:rsid w:val="00E2009A"/>
    <w:rsid w:val="00E2575C"/>
    <w:rsid w:val="00E42FD0"/>
    <w:rsid w:val="00E50812"/>
    <w:rsid w:val="00E57F1D"/>
    <w:rsid w:val="00E617A1"/>
    <w:rsid w:val="00E70B13"/>
    <w:rsid w:val="00E7171E"/>
    <w:rsid w:val="00E75D90"/>
    <w:rsid w:val="00E81623"/>
    <w:rsid w:val="00E9533F"/>
    <w:rsid w:val="00E95B2A"/>
    <w:rsid w:val="00EA1852"/>
    <w:rsid w:val="00ED0A43"/>
    <w:rsid w:val="00EE0EE4"/>
    <w:rsid w:val="00EE395E"/>
    <w:rsid w:val="00EE626A"/>
    <w:rsid w:val="00EF090F"/>
    <w:rsid w:val="00F0379C"/>
    <w:rsid w:val="00F06155"/>
    <w:rsid w:val="00F129B5"/>
    <w:rsid w:val="00F17698"/>
    <w:rsid w:val="00F2565B"/>
    <w:rsid w:val="00F275BA"/>
    <w:rsid w:val="00F37B4E"/>
    <w:rsid w:val="00F51F6B"/>
    <w:rsid w:val="00F52C7C"/>
    <w:rsid w:val="00F607C7"/>
    <w:rsid w:val="00F6377D"/>
    <w:rsid w:val="00F71C05"/>
    <w:rsid w:val="00F85A13"/>
    <w:rsid w:val="00FA22CD"/>
    <w:rsid w:val="00FA4E8E"/>
    <w:rsid w:val="00FB4132"/>
    <w:rsid w:val="00FB611B"/>
    <w:rsid w:val="00FC3916"/>
    <w:rsid w:val="00FD31A0"/>
    <w:rsid w:val="00FD40CC"/>
    <w:rsid w:val="00FD6C04"/>
    <w:rsid w:val="00FE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4D362FE"/>
  <w15:chartTrackingRefBased/>
  <w15:docId w15:val="{C8FD1638-1C56-4AB4-9821-774519EE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Standard">
    <w:name w:val="Normal"/>
    <w:qFormat/>
    <w:pPr>
      <w:suppressAutoHyphens/>
      <w:jc w:val="both"/>
    </w:pPr>
    <w:rPr>
      <w:rFonts w:ascii="Arial" w:hAnsi="Arial" w:cs="Arial"/>
      <w:kern w:val="1"/>
      <w:sz w:val="24"/>
      <w:szCs w:val="24"/>
      <w:lang w:eastAsia="zh-CN"/>
    </w:rPr>
  </w:style>
  <w:style w:type="paragraph" w:styleId="berschrift1">
    <w:name w:val="heading 1"/>
    <w:basedOn w:val="Standard"/>
    <w:next w:val="Standard"/>
    <w:qFormat/>
    <w:pPr>
      <w:keepNext/>
      <w:numPr>
        <w:numId w:val="2"/>
      </w:numPr>
      <w:outlineLvl w:val="0"/>
    </w:pPr>
    <w:rPr>
      <w:b/>
      <w:bCs/>
      <w:sz w:val="18"/>
      <w:szCs w:val="1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jc w:val="left"/>
      <w:outlineLvl w:val="1"/>
    </w:pPr>
    <w:rPr>
      <w:b/>
      <w:bCs/>
      <w:color w:val="FFFFFF"/>
      <w:sz w:val="16"/>
      <w:szCs w:val="1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pacing w:after="60"/>
      <w:jc w:val="left"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keepNext/>
      <w:numPr>
        <w:numId w:val="3"/>
      </w:numPr>
      <w:jc w:val="center"/>
      <w:outlineLvl w:val="4"/>
    </w:pPr>
    <w:rPr>
      <w:rFonts w:cs="Times New Roman"/>
      <w:sz w:val="22"/>
      <w:szCs w:val="20"/>
      <w:u w:val="single"/>
    </w:rPr>
  </w:style>
  <w:style w:type="paragraph" w:styleId="berschrift6">
    <w:name w:val="heading 6"/>
    <w:basedOn w:val="Standard"/>
    <w:next w:val="Standard"/>
    <w:qFormat/>
    <w:pPr>
      <w:keepNext/>
      <w:tabs>
        <w:tab w:val="num" w:pos="0"/>
      </w:tabs>
      <w:ind w:left="432" w:hanging="432"/>
      <w:jc w:val="center"/>
      <w:outlineLvl w:val="5"/>
    </w:pPr>
    <w:rPr>
      <w:b/>
      <w:bCs/>
      <w:sz w:val="28"/>
    </w:rPr>
  </w:style>
  <w:style w:type="paragraph" w:styleId="berschrift7">
    <w:name w:val="heading 7"/>
    <w:basedOn w:val="Standard"/>
    <w:next w:val="Standard"/>
    <w:qFormat/>
    <w:pPr>
      <w:keepNext/>
      <w:tabs>
        <w:tab w:val="num" w:pos="0"/>
      </w:tabs>
      <w:ind w:left="432" w:hanging="432"/>
      <w:jc w:val="center"/>
      <w:outlineLvl w:val="6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Absatz-Standardschriftart8">
    <w:name w:val="Absatz-Standardschriftart8"/>
  </w:style>
  <w:style w:type="character" w:styleId="Seitenzahl">
    <w:name w:val="page number"/>
    <w:basedOn w:val="Absatz-Standardschriftart8"/>
  </w:style>
  <w:style w:type="character" w:customStyle="1" w:styleId="Nummerierungszeichen">
    <w:name w:val="Nummerierungszeichen"/>
  </w:style>
  <w:style w:type="character" w:customStyle="1" w:styleId="Absatz-Standardschriftart2">
    <w:name w:val="Absatz-Standardschriftart2"/>
  </w:style>
  <w:style w:type="character" w:customStyle="1" w:styleId="Absatz-Standardschriftart1">
    <w:name w:val="Absatz-Standardschriftart1"/>
  </w:style>
  <w:style w:type="character" w:customStyle="1" w:styleId="Absatz-Standardschriftart5">
    <w:name w:val="Absatz-Standardschriftart5"/>
  </w:style>
  <w:style w:type="character" w:customStyle="1" w:styleId="Absatz-Standardschriftart4">
    <w:name w:val="Absatz-Standardschriftart4"/>
  </w:style>
  <w:style w:type="character" w:customStyle="1" w:styleId="Absatz-Standardschriftart3">
    <w:name w:val="Absatz-Standardschriftart3"/>
  </w:style>
  <w:style w:type="character" w:customStyle="1" w:styleId="WW-Absatz-Standardschriftart">
    <w:name w:val="WW-Absatz-Standardschriftart"/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</w:style>
  <w:style w:type="character" w:customStyle="1" w:styleId="WW8Num18z3">
    <w:name w:val="WW8Num18z3"/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Absatz-Standardschriftart6">
    <w:name w:val="Absatz-Standardschriftart6"/>
  </w:style>
  <w:style w:type="character" w:customStyle="1" w:styleId="Absatz-Standardschriftart7">
    <w:name w:val="Absatz-Standardschriftart7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paragraph" w:customStyle="1" w:styleId="berschrift">
    <w:name w:val="Überschrift"/>
    <w:basedOn w:val="Standard"/>
    <w:next w:val="Textkrper"/>
    <w:pPr>
      <w:jc w:val="center"/>
    </w:pPr>
    <w:rPr>
      <w:sz w:val="28"/>
    </w:rPr>
  </w:style>
  <w:style w:type="paragraph" w:styleId="Textkrper">
    <w:name w:val="Body Text"/>
    <w:basedOn w:val="Standard"/>
    <w:pPr>
      <w:jc w:val="center"/>
    </w:pPr>
    <w:rPr>
      <w:b/>
      <w:bCs/>
      <w:sz w:val="18"/>
      <w:szCs w:val="18"/>
    </w:r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pPr>
      <w:spacing w:before="120" w:after="120" w:line="360" w:lineRule="auto"/>
      <w:ind w:left="851"/>
    </w:pPr>
    <w:rPr>
      <w:b/>
      <w:bCs/>
      <w:color w:val="000000"/>
    </w:rPr>
  </w:style>
  <w:style w:type="paragraph" w:customStyle="1" w:styleId="Textkrper-Einzug22">
    <w:name w:val="Textkörper-Einzug 22"/>
    <w:basedOn w:val="Standard"/>
    <w:pPr>
      <w:ind w:left="360"/>
    </w:pPr>
    <w:rPr>
      <w:sz w:val="20"/>
    </w:rPr>
  </w:style>
  <w:style w:type="paragraph" w:customStyle="1" w:styleId="Textkrper22">
    <w:name w:val="Textkörper 22"/>
    <w:basedOn w:val="Standard"/>
    <w:rPr>
      <w:sz w:val="20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Textkrper-Einzug21">
    <w:name w:val="Textkörper-Einzug 21"/>
    <w:basedOn w:val="Standard"/>
    <w:pPr>
      <w:ind w:left="360"/>
    </w:pPr>
    <w:rPr>
      <w:sz w:val="20"/>
    </w:rPr>
  </w:style>
  <w:style w:type="paragraph" w:customStyle="1" w:styleId="Textkrper21">
    <w:name w:val="Textkörper 21"/>
    <w:basedOn w:val="Standard"/>
    <w:rPr>
      <w:sz w:val="20"/>
    </w:rPr>
  </w:style>
  <w:style w:type="paragraph" w:customStyle="1" w:styleId="Beschriftung5">
    <w:name w:val="Beschriftung5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Beschriftung4">
    <w:name w:val="Beschriftung4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Beschriftung3">
    <w:name w:val="Beschriftung3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Rahmeninhalt">
    <w:name w:val="Rahmeninhalt"/>
    <w:basedOn w:val="Textkrper"/>
  </w:style>
  <w:style w:type="paragraph" w:styleId="Untertitel">
    <w:name w:val="Subtitle"/>
    <w:basedOn w:val="berschrift"/>
    <w:next w:val="Textkrper"/>
    <w:qFormat/>
    <w:rPr>
      <w:i/>
      <w:iCs/>
      <w:szCs w:val="28"/>
    </w:rPr>
  </w:style>
  <w:style w:type="paragraph" w:styleId="Titel">
    <w:name w:val="Title"/>
    <w:basedOn w:val="Standard"/>
    <w:next w:val="Untertitel"/>
    <w:qFormat/>
    <w:pPr>
      <w:jc w:val="center"/>
    </w:pPr>
    <w:rPr>
      <w:sz w:val="28"/>
    </w:rPr>
  </w:style>
  <w:style w:type="table" w:styleId="Tabellenraster">
    <w:name w:val="Table Grid"/>
    <w:basedOn w:val="NormaleTabelle"/>
    <w:uiPriority w:val="59"/>
    <w:rsid w:val="009E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644C5"/>
    <w:rPr>
      <w:color w:val="0000FF"/>
      <w:u w:val="single"/>
    </w:rPr>
  </w:style>
  <w:style w:type="paragraph" w:customStyle="1" w:styleId="MittleresRaster1-Akzent21">
    <w:name w:val="Mittleres Raster 1 - Akzent 21"/>
    <w:basedOn w:val="Standard"/>
    <w:uiPriority w:val="34"/>
    <w:qFormat/>
    <w:rsid w:val="001644C5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character" w:styleId="BesuchterLink">
    <w:name w:val="FollowedHyperlink"/>
    <w:uiPriority w:val="99"/>
    <w:semiHidden/>
    <w:unhideWhenUsed/>
    <w:rsid w:val="001644C5"/>
    <w:rPr>
      <w:color w:val="800080"/>
      <w:u w:val="single"/>
    </w:rPr>
  </w:style>
  <w:style w:type="character" w:customStyle="1" w:styleId="NichtaufgelsteErwhnung1">
    <w:name w:val="Nicht aufgelöste Erwähnung1"/>
    <w:uiPriority w:val="99"/>
    <w:semiHidden/>
    <w:unhideWhenUsed/>
    <w:rsid w:val="008E0C48"/>
    <w:rPr>
      <w:color w:val="605E5C"/>
      <w:shd w:val="clear" w:color="auto" w:fill="E1DFDD"/>
    </w:rPr>
  </w:style>
  <w:style w:type="paragraph" w:customStyle="1" w:styleId="bodytext">
    <w:name w:val="bodytext"/>
    <w:basedOn w:val="Standard"/>
    <w:rsid w:val="00C949F6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kern w:val="0"/>
      <w:lang w:eastAsia="de-DE"/>
    </w:rPr>
  </w:style>
  <w:style w:type="character" w:styleId="Fett">
    <w:name w:val="Strong"/>
    <w:uiPriority w:val="22"/>
    <w:qFormat/>
    <w:rsid w:val="00A26360"/>
    <w:rPr>
      <w:b/>
      <w:bCs/>
    </w:rPr>
  </w:style>
  <w:style w:type="paragraph" w:styleId="StandardWeb">
    <w:name w:val="Normal (Web)"/>
    <w:basedOn w:val="Standard"/>
    <w:uiPriority w:val="99"/>
    <w:unhideWhenUsed/>
    <w:rsid w:val="00813733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kern w:val="0"/>
      <w:lang w:eastAsia="de-DE"/>
    </w:rPr>
  </w:style>
  <w:style w:type="character" w:styleId="Hervorhebung">
    <w:name w:val="Emphasis"/>
    <w:uiPriority w:val="20"/>
    <w:qFormat/>
    <w:rsid w:val="00D470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8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0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081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1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1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9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1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497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8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imawandel-gesundheit.de/divestment-3" TargetMode="External"/><Relationship Id="rId13" Type="http://schemas.openxmlformats.org/officeDocument/2006/relationships/hyperlink" Target="https://www.gls.de/privatkunden/anlegen-sparen/fonds/gls-bank-aktienfonds/" TargetMode="External"/><Relationship Id="rId18" Type="http://schemas.openxmlformats.org/officeDocument/2006/relationships/hyperlink" Target="https://www.gls.de/media/PDF/Broschueren/GLS_Bank/gls_anlage-und_finanzierungsgrundsaetze.pdf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www.ethikbank.de/geschaeftskunden/geschaeftskonto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ls.de" TargetMode="External"/><Relationship Id="rId17" Type="http://schemas.openxmlformats.org/officeDocument/2006/relationships/hyperlink" Target="https://www.gls.de/privatkunden/anlegen-sparen/fonds/fairworldfonds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gls.de/privatkunden/anlegen-sparen/fonds/baum-fair-future-fonds/" TargetMode="External"/><Relationship Id="rId20" Type="http://schemas.openxmlformats.org/officeDocument/2006/relationships/hyperlink" Target="https://www.ethikbank.de/die-ethikbank/anlagekriterien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iodos.de/investieren/impact-portfolio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gls.de/privatkunden/anlegen-sparen/fonds/gls-ai-mikrofinanzfonds/" TargetMode="External"/><Relationship Id="rId23" Type="http://schemas.openxmlformats.org/officeDocument/2006/relationships/hyperlink" Target="http://www.17ziele.de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triodos.de" TargetMode="External"/><Relationship Id="rId19" Type="http://schemas.openxmlformats.org/officeDocument/2006/relationships/hyperlink" Target="https://www.ethikbank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ealthforfuture.de/wp-content/uploads/2021/10/20211028_H4F_Starter-Kit_Divestment.pdf" TargetMode="External"/><Relationship Id="rId14" Type="http://schemas.openxmlformats.org/officeDocument/2006/relationships/hyperlink" Target="https://www.gls.de/privatkunden/anlegen-sparen/fonds/gls-bank-klimafonds/" TargetMode="External"/><Relationship Id="rId22" Type="http://schemas.openxmlformats.org/officeDocument/2006/relationships/hyperlink" Target="https://www.umweltbank.de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Gro&#223;mann\Anwendungsdaten\Microsoft\Vorlagen\grundqm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3AE551-8C40-41D0-B084-A4B8D936E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grundqm.dot</Template>
  <TotalTime>0</TotalTime>
  <Pages>2</Pages>
  <Words>936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7-produktrealisierung</vt:lpstr>
    </vt:vector>
  </TitlesOfParts>
  <Company/>
  <LinksUpToDate>false</LinksUpToDate>
  <CharactersWithSpaces>6825</CharactersWithSpaces>
  <SharedDoc>false</SharedDoc>
  <HLinks>
    <vt:vector size="96" baseType="variant">
      <vt:variant>
        <vt:i4>2818089</vt:i4>
      </vt:variant>
      <vt:variant>
        <vt:i4>45</vt:i4>
      </vt:variant>
      <vt:variant>
        <vt:i4>0</vt:i4>
      </vt:variant>
      <vt:variant>
        <vt:i4>5</vt:i4>
      </vt:variant>
      <vt:variant>
        <vt:lpwstr>http://www.17ziele.de/</vt:lpwstr>
      </vt:variant>
      <vt:variant>
        <vt:lpwstr/>
      </vt:variant>
      <vt:variant>
        <vt:i4>7667817</vt:i4>
      </vt:variant>
      <vt:variant>
        <vt:i4>42</vt:i4>
      </vt:variant>
      <vt:variant>
        <vt:i4>0</vt:i4>
      </vt:variant>
      <vt:variant>
        <vt:i4>5</vt:i4>
      </vt:variant>
      <vt:variant>
        <vt:lpwstr>https://www.umweltbank.de/</vt:lpwstr>
      </vt:variant>
      <vt:variant>
        <vt:lpwstr/>
      </vt:variant>
      <vt:variant>
        <vt:i4>7274600</vt:i4>
      </vt:variant>
      <vt:variant>
        <vt:i4>39</vt:i4>
      </vt:variant>
      <vt:variant>
        <vt:i4>0</vt:i4>
      </vt:variant>
      <vt:variant>
        <vt:i4>5</vt:i4>
      </vt:variant>
      <vt:variant>
        <vt:lpwstr>https://www.ethikbank.de/geschaeftskunden/geschaeftskonto.html</vt:lpwstr>
      </vt:variant>
      <vt:variant>
        <vt:lpwstr/>
      </vt:variant>
      <vt:variant>
        <vt:i4>7340092</vt:i4>
      </vt:variant>
      <vt:variant>
        <vt:i4>36</vt:i4>
      </vt:variant>
      <vt:variant>
        <vt:i4>0</vt:i4>
      </vt:variant>
      <vt:variant>
        <vt:i4>5</vt:i4>
      </vt:variant>
      <vt:variant>
        <vt:lpwstr>https://www.ethikbank.de/die-ethikbank/anlagekriterien.html</vt:lpwstr>
      </vt:variant>
      <vt:variant>
        <vt:lpwstr/>
      </vt:variant>
      <vt:variant>
        <vt:i4>1179720</vt:i4>
      </vt:variant>
      <vt:variant>
        <vt:i4>33</vt:i4>
      </vt:variant>
      <vt:variant>
        <vt:i4>0</vt:i4>
      </vt:variant>
      <vt:variant>
        <vt:i4>5</vt:i4>
      </vt:variant>
      <vt:variant>
        <vt:lpwstr>https://www.ethikbank.de/</vt:lpwstr>
      </vt:variant>
      <vt:variant>
        <vt:lpwstr/>
      </vt:variant>
      <vt:variant>
        <vt:i4>3342361</vt:i4>
      </vt:variant>
      <vt:variant>
        <vt:i4>30</vt:i4>
      </vt:variant>
      <vt:variant>
        <vt:i4>0</vt:i4>
      </vt:variant>
      <vt:variant>
        <vt:i4>5</vt:i4>
      </vt:variant>
      <vt:variant>
        <vt:lpwstr>https://www.gls.de/media/PDF/Broschueren/GLS_Bank/gls_anlage-und_finanzierungsgrundsaetze.pdf</vt:lpwstr>
      </vt:variant>
      <vt:variant>
        <vt:lpwstr/>
      </vt:variant>
      <vt:variant>
        <vt:i4>4587523</vt:i4>
      </vt:variant>
      <vt:variant>
        <vt:i4>27</vt:i4>
      </vt:variant>
      <vt:variant>
        <vt:i4>0</vt:i4>
      </vt:variant>
      <vt:variant>
        <vt:i4>5</vt:i4>
      </vt:variant>
      <vt:variant>
        <vt:lpwstr>https://www.gls.de/privatkunden/anlegen-sparen/fonds/fairworldfonds/</vt:lpwstr>
      </vt:variant>
      <vt:variant>
        <vt:lpwstr/>
      </vt:variant>
      <vt:variant>
        <vt:i4>4980824</vt:i4>
      </vt:variant>
      <vt:variant>
        <vt:i4>24</vt:i4>
      </vt:variant>
      <vt:variant>
        <vt:i4>0</vt:i4>
      </vt:variant>
      <vt:variant>
        <vt:i4>5</vt:i4>
      </vt:variant>
      <vt:variant>
        <vt:lpwstr>https://www.gls.de/privatkunden/anlegen-sparen/fonds/baum-fair-future-fonds/</vt:lpwstr>
      </vt:variant>
      <vt:variant>
        <vt:lpwstr/>
      </vt:variant>
      <vt:variant>
        <vt:i4>5374032</vt:i4>
      </vt:variant>
      <vt:variant>
        <vt:i4>21</vt:i4>
      </vt:variant>
      <vt:variant>
        <vt:i4>0</vt:i4>
      </vt:variant>
      <vt:variant>
        <vt:i4>5</vt:i4>
      </vt:variant>
      <vt:variant>
        <vt:lpwstr>https://www.gls.de/privatkunden/anlegen-sparen/fonds/gls-ai-mikrofinanzfonds/</vt:lpwstr>
      </vt:variant>
      <vt:variant>
        <vt:lpwstr/>
      </vt:variant>
      <vt:variant>
        <vt:i4>4390987</vt:i4>
      </vt:variant>
      <vt:variant>
        <vt:i4>18</vt:i4>
      </vt:variant>
      <vt:variant>
        <vt:i4>0</vt:i4>
      </vt:variant>
      <vt:variant>
        <vt:i4>5</vt:i4>
      </vt:variant>
      <vt:variant>
        <vt:lpwstr>https://www.gls.de/privatkunden/anlegen-sparen/fonds/gls-bank-klimafonds/</vt:lpwstr>
      </vt:variant>
      <vt:variant>
        <vt:lpwstr/>
      </vt:variant>
      <vt:variant>
        <vt:i4>7405608</vt:i4>
      </vt:variant>
      <vt:variant>
        <vt:i4>15</vt:i4>
      </vt:variant>
      <vt:variant>
        <vt:i4>0</vt:i4>
      </vt:variant>
      <vt:variant>
        <vt:i4>5</vt:i4>
      </vt:variant>
      <vt:variant>
        <vt:lpwstr>https://www.gls.de/privatkunden/anlegen-sparen/fonds/gls-bank-aktienfonds/</vt:lpwstr>
      </vt:variant>
      <vt:variant>
        <vt:lpwstr/>
      </vt:variant>
      <vt:variant>
        <vt:i4>7274544</vt:i4>
      </vt:variant>
      <vt:variant>
        <vt:i4>12</vt:i4>
      </vt:variant>
      <vt:variant>
        <vt:i4>0</vt:i4>
      </vt:variant>
      <vt:variant>
        <vt:i4>5</vt:i4>
      </vt:variant>
      <vt:variant>
        <vt:lpwstr>https://www.gls.de/</vt:lpwstr>
      </vt:variant>
      <vt:variant>
        <vt:lpwstr/>
      </vt:variant>
      <vt:variant>
        <vt:i4>2228257</vt:i4>
      </vt:variant>
      <vt:variant>
        <vt:i4>9</vt:i4>
      </vt:variant>
      <vt:variant>
        <vt:i4>0</vt:i4>
      </vt:variant>
      <vt:variant>
        <vt:i4>5</vt:i4>
      </vt:variant>
      <vt:variant>
        <vt:lpwstr>https://www.triodos.de/investieren/impact-portfolio</vt:lpwstr>
      </vt:variant>
      <vt:variant>
        <vt:lpwstr/>
      </vt:variant>
      <vt:variant>
        <vt:i4>7405614</vt:i4>
      </vt:variant>
      <vt:variant>
        <vt:i4>6</vt:i4>
      </vt:variant>
      <vt:variant>
        <vt:i4>0</vt:i4>
      </vt:variant>
      <vt:variant>
        <vt:i4>5</vt:i4>
      </vt:variant>
      <vt:variant>
        <vt:lpwstr>https://www.triodos.de/</vt:lpwstr>
      </vt:variant>
      <vt:variant>
        <vt:lpwstr/>
      </vt:variant>
      <vt:variant>
        <vt:i4>5963817</vt:i4>
      </vt:variant>
      <vt:variant>
        <vt:i4>3</vt:i4>
      </vt:variant>
      <vt:variant>
        <vt:i4>0</vt:i4>
      </vt:variant>
      <vt:variant>
        <vt:i4>5</vt:i4>
      </vt:variant>
      <vt:variant>
        <vt:lpwstr>https://healthforfuture.de/wp-content/uploads/2021/10/20211028_H4F_Starter-Kit_Divestment.pdf</vt:lpwstr>
      </vt:variant>
      <vt:variant>
        <vt:lpwstr/>
      </vt:variant>
      <vt:variant>
        <vt:i4>7077941</vt:i4>
      </vt:variant>
      <vt:variant>
        <vt:i4>0</vt:i4>
      </vt:variant>
      <vt:variant>
        <vt:i4>0</vt:i4>
      </vt:variant>
      <vt:variant>
        <vt:i4>5</vt:i4>
      </vt:variant>
      <vt:variant>
        <vt:lpwstr>https://www.klimawandel-gesundheit.de/divestment-3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7-produktrealisierung</dc:title>
  <dc:subject>Musterhandbuch</dc:subject>
  <dc:creator>Dr. W.Tiedemann</dc:creator>
  <cp:keywords/>
  <dc:description/>
  <cp:lastModifiedBy>Christina</cp:lastModifiedBy>
  <cp:revision>5</cp:revision>
  <cp:lastPrinted>2012-09-24T09:29:00Z</cp:lastPrinted>
  <dcterms:created xsi:type="dcterms:W3CDTF">2026-01-07T16:48:00Z</dcterms:created>
  <dcterms:modified xsi:type="dcterms:W3CDTF">2026-01-14T20:48:00Z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-971332706</vt:i4>
  </property>
  <property fmtid="{D5CDD505-2E9C-101B-9397-08002B2CF9AE}" pid="3" name="_AuthorEmail">
    <vt:lpwstr>frauenaerzte@drgrossmann.com</vt:lpwstr>
  </property>
  <property fmtid="{D5CDD505-2E9C-101B-9397-08002B2CF9AE}" pid="4" name="_AuthorEmailDisplayName">
    <vt:lpwstr>Spier</vt:lpwstr>
  </property>
  <property fmtid="{D5CDD505-2E9C-101B-9397-08002B2CF9AE}" pid="5" name="_EmailSubject">
    <vt:lpwstr>Dateien Kapitel 1-8</vt:lpwstr>
  </property>
  <property fmtid="{D5CDD505-2E9C-101B-9397-08002B2CF9AE}" pid="6" name="_ReviewingToolsShownOnce">
    <vt:lpwstr/>
  </property>
</Properties>
</file>