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6B76" w:rsidRPr="00946B76" w:rsidRDefault="00946B76" w:rsidP="00D60C43">
      <w:pPr>
        <w:shd w:val="clear" w:color="auto" w:fill="FFFFFF"/>
        <w:suppressAutoHyphens w:val="0"/>
        <w:jc w:val="left"/>
        <w:rPr>
          <w:rFonts w:cs="Calibri"/>
          <w:b/>
          <w:sz w:val="20"/>
          <w:szCs w:val="20"/>
          <w:lang w:eastAsia="de-DE"/>
        </w:rPr>
      </w:pPr>
      <w:r w:rsidRPr="00946B76">
        <w:rPr>
          <w:rFonts w:cs="Calibri"/>
          <w:b/>
          <w:sz w:val="20"/>
          <w:szCs w:val="20"/>
          <w:lang w:eastAsia="de-DE"/>
        </w:rPr>
        <w:t>1. Kosten</w:t>
      </w:r>
      <w:r>
        <w:rPr>
          <w:rFonts w:cs="Calibri"/>
          <w:b/>
          <w:sz w:val="20"/>
          <w:szCs w:val="20"/>
          <w:lang w:eastAsia="de-DE"/>
        </w:rPr>
        <w:t xml:space="preserve"> sparen</w:t>
      </w:r>
    </w:p>
    <w:p w:rsidR="00A87D0F" w:rsidRDefault="00A87D0F" w:rsidP="002D31D2">
      <w:pPr>
        <w:shd w:val="clear" w:color="auto" w:fill="FFFFFF"/>
        <w:suppressAutoHyphens w:val="0"/>
        <w:rPr>
          <w:rFonts w:cs="Calibri"/>
          <w:sz w:val="20"/>
          <w:szCs w:val="20"/>
          <w:lang w:eastAsia="de-DE"/>
        </w:rPr>
      </w:pPr>
      <w:r>
        <w:rPr>
          <w:rFonts w:cs="Calibri"/>
          <w:sz w:val="20"/>
          <w:szCs w:val="20"/>
          <w:lang w:eastAsia="de-DE"/>
        </w:rPr>
        <w:t>Die Entscheidung, ob Einmal- oder aufbereitete Instrumente (Eigen- oder Fremdaufbereitung) verwendet werden, hängt von verschiedenen Faktoren wie OP-Aufkommen, Standort und räumlichen Voraussetzungen ab</w:t>
      </w:r>
      <w:r w:rsidR="00321AFA">
        <w:rPr>
          <w:rFonts w:cs="Calibri"/>
          <w:sz w:val="20"/>
          <w:szCs w:val="20"/>
          <w:lang w:eastAsia="de-DE"/>
        </w:rPr>
        <w:t>.</w:t>
      </w:r>
    </w:p>
    <w:p w:rsidR="00CE611F" w:rsidRDefault="00CE611F" w:rsidP="002D31D2">
      <w:pPr>
        <w:shd w:val="clear" w:color="auto" w:fill="FFFFFF"/>
        <w:suppressAutoHyphens w:val="0"/>
        <w:rPr>
          <w:rFonts w:cs="Calibri"/>
          <w:sz w:val="20"/>
          <w:szCs w:val="20"/>
          <w:lang w:eastAsia="de-DE"/>
        </w:rPr>
      </w:pPr>
    </w:p>
    <w:p w:rsidR="004233B0" w:rsidRDefault="004233B0" w:rsidP="00914FAE">
      <w:pPr>
        <w:tabs>
          <w:tab w:val="left" w:pos="5670"/>
        </w:tabs>
      </w:pPr>
    </w:p>
    <w:p w:rsidR="0012680F" w:rsidRPr="002B6877" w:rsidRDefault="0012680F" w:rsidP="0012680F">
      <w:pPr>
        <w:rPr>
          <w:rFonts w:ascii="Calibri" w:hAnsi="Calibri" w:cs="Times New Roman"/>
          <w:kern w:val="0"/>
          <w:sz w:val="20"/>
          <w:szCs w:val="20"/>
          <w:lang w:eastAsia="en-US"/>
        </w:rPr>
      </w:pPr>
      <w:r w:rsidRPr="002D31D2">
        <w:rPr>
          <w:b/>
          <w:sz w:val="20"/>
          <w:szCs w:val="20"/>
        </w:rPr>
        <w:t xml:space="preserve">Tabelle </w:t>
      </w:r>
      <w:r w:rsidR="00A87D0F" w:rsidRPr="002D31D2">
        <w:rPr>
          <w:b/>
          <w:sz w:val="20"/>
          <w:szCs w:val="20"/>
        </w:rPr>
        <w:t>1</w:t>
      </w:r>
      <w:r w:rsidRPr="002B6877">
        <w:rPr>
          <w:sz w:val="20"/>
          <w:szCs w:val="20"/>
        </w:rPr>
        <w:t xml:space="preserve">: </w:t>
      </w:r>
      <w:r w:rsidR="00E711D8">
        <w:rPr>
          <w:sz w:val="20"/>
          <w:szCs w:val="20"/>
        </w:rPr>
        <w:t xml:space="preserve">Beispiel für </w:t>
      </w:r>
      <w:r w:rsidRPr="002B6877">
        <w:rPr>
          <w:sz w:val="20"/>
          <w:szCs w:val="20"/>
        </w:rPr>
        <w:t>Kostengegenüberstellung Aufbereitung vs. Einmalinstrumente (Stand 12/202</w:t>
      </w:r>
      <w:r w:rsidR="00E711D8">
        <w:rPr>
          <w:sz w:val="20"/>
          <w:szCs w:val="20"/>
        </w:rPr>
        <w:t>3</w:t>
      </w:r>
      <w:r w:rsidRPr="002B6877">
        <w:rPr>
          <w:sz w:val="20"/>
          <w:szCs w:val="20"/>
        </w:rPr>
        <w:t>)</w:t>
      </w:r>
    </w:p>
    <w:p w:rsidR="0012680F" w:rsidRPr="002B6877" w:rsidRDefault="002D31D2" w:rsidP="002D31D2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Bezugsgröße: </w:t>
      </w:r>
      <w:proofErr w:type="spellStart"/>
      <w:r>
        <w:rPr>
          <w:sz w:val="20"/>
          <w:szCs w:val="20"/>
        </w:rPr>
        <w:t>d</w:t>
      </w:r>
      <w:r w:rsidR="0012680F" w:rsidRPr="002B6877">
        <w:rPr>
          <w:sz w:val="20"/>
          <w:szCs w:val="20"/>
        </w:rPr>
        <w:t>ermato</w:t>
      </w:r>
      <w:proofErr w:type="spellEnd"/>
      <w:r w:rsidR="0012680F" w:rsidRPr="002B6877">
        <w:rPr>
          <w:sz w:val="20"/>
          <w:szCs w:val="20"/>
        </w:rPr>
        <w:t>-onkologisch ausgerichtete Praxis mit durchschnittlich 2.500 Scheinen/Quartal</w:t>
      </w: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1968"/>
        <w:gridCol w:w="1418"/>
        <w:gridCol w:w="1559"/>
        <w:gridCol w:w="3160"/>
      </w:tblGrid>
      <w:tr w:rsidR="002D31D2" w:rsidRPr="00D60C43" w:rsidTr="002D31D2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b/>
                <w:sz w:val="20"/>
                <w:szCs w:val="20"/>
              </w:rPr>
            </w:pPr>
            <w:r w:rsidRPr="00D60C43">
              <w:rPr>
                <w:b/>
                <w:sz w:val="20"/>
                <w:szCs w:val="20"/>
              </w:rPr>
              <w:t>Art des Eingriffs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b/>
                <w:sz w:val="20"/>
                <w:szCs w:val="20"/>
              </w:rPr>
            </w:pPr>
            <w:r w:rsidRPr="00D60C43">
              <w:rPr>
                <w:b/>
                <w:sz w:val="20"/>
                <w:szCs w:val="20"/>
              </w:rPr>
              <w:t>benötigtes</w:t>
            </w:r>
          </w:p>
          <w:p w:rsidR="0012680F" w:rsidRPr="00D60C43" w:rsidRDefault="0012680F">
            <w:pPr>
              <w:rPr>
                <w:b/>
                <w:sz w:val="20"/>
                <w:szCs w:val="20"/>
              </w:rPr>
            </w:pPr>
            <w:r w:rsidRPr="00D60C43">
              <w:rPr>
                <w:b/>
                <w:sz w:val="20"/>
                <w:szCs w:val="20"/>
              </w:rPr>
              <w:t>Instrumentarium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b/>
                <w:sz w:val="20"/>
                <w:szCs w:val="20"/>
              </w:rPr>
            </w:pPr>
            <w:r w:rsidRPr="00D60C43">
              <w:rPr>
                <w:b/>
                <w:sz w:val="20"/>
                <w:szCs w:val="20"/>
              </w:rPr>
              <w:t xml:space="preserve">Kosten </w:t>
            </w:r>
          </w:p>
          <w:p w:rsidR="0012680F" w:rsidRPr="00D60C43" w:rsidRDefault="0012680F">
            <w:pPr>
              <w:rPr>
                <w:b/>
                <w:sz w:val="20"/>
                <w:szCs w:val="20"/>
              </w:rPr>
            </w:pPr>
            <w:r w:rsidRPr="00D60C43">
              <w:rPr>
                <w:b/>
                <w:sz w:val="20"/>
                <w:szCs w:val="20"/>
              </w:rPr>
              <w:t>Einmal-instrumente</w:t>
            </w:r>
          </w:p>
          <w:p w:rsidR="0012680F" w:rsidRPr="00D60C43" w:rsidRDefault="0012680F">
            <w:pPr>
              <w:rPr>
                <w:b/>
                <w:sz w:val="20"/>
                <w:szCs w:val="20"/>
              </w:rPr>
            </w:pPr>
            <w:r w:rsidRPr="00D60C43">
              <w:rPr>
                <w:b/>
                <w:sz w:val="20"/>
                <w:szCs w:val="20"/>
              </w:rPr>
              <w:t>/Stück (brutto)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b/>
                <w:sz w:val="20"/>
                <w:szCs w:val="20"/>
              </w:rPr>
            </w:pPr>
            <w:r w:rsidRPr="00D60C43">
              <w:rPr>
                <w:b/>
                <w:sz w:val="20"/>
                <w:szCs w:val="20"/>
              </w:rPr>
              <w:t xml:space="preserve">Kosten </w:t>
            </w:r>
          </w:p>
          <w:p w:rsidR="0012680F" w:rsidRPr="00D60C43" w:rsidRDefault="0012680F">
            <w:pPr>
              <w:rPr>
                <w:b/>
                <w:sz w:val="20"/>
                <w:szCs w:val="20"/>
              </w:rPr>
            </w:pPr>
            <w:r w:rsidRPr="00D60C43">
              <w:rPr>
                <w:b/>
                <w:sz w:val="20"/>
                <w:szCs w:val="20"/>
              </w:rPr>
              <w:t>Fremd-</w:t>
            </w:r>
          </w:p>
          <w:p w:rsidR="0012680F" w:rsidRPr="00D60C43" w:rsidRDefault="0012680F">
            <w:pPr>
              <w:rPr>
                <w:b/>
                <w:sz w:val="20"/>
                <w:szCs w:val="20"/>
              </w:rPr>
            </w:pPr>
            <w:r w:rsidRPr="00D60C43">
              <w:rPr>
                <w:b/>
                <w:sz w:val="20"/>
                <w:szCs w:val="20"/>
              </w:rPr>
              <w:t>Aufbereitung</w:t>
            </w:r>
          </w:p>
          <w:p w:rsidR="0012680F" w:rsidRPr="00D60C43" w:rsidRDefault="0012680F">
            <w:pPr>
              <w:rPr>
                <w:b/>
                <w:sz w:val="20"/>
                <w:szCs w:val="20"/>
              </w:rPr>
            </w:pPr>
            <w:r w:rsidRPr="00D60C43">
              <w:rPr>
                <w:b/>
                <w:sz w:val="20"/>
                <w:szCs w:val="20"/>
              </w:rPr>
              <w:t>(brutto)</w:t>
            </w:r>
            <w:r w:rsidRPr="00D60C43">
              <w:rPr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b/>
                <w:sz w:val="20"/>
                <w:szCs w:val="20"/>
              </w:rPr>
            </w:pPr>
            <w:r w:rsidRPr="00D60C43">
              <w:rPr>
                <w:b/>
                <w:sz w:val="20"/>
                <w:szCs w:val="20"/>
              </w:rPr>
              <w:t>Kosten eigene Aufbereitung</w:t>
            </w:r>
          </w:p>
        </w:tc>
      </w:tr>
      <w:tr w:rsidR="002D31D2" w:rsidRPr="00D60C43" w:rsidTr="002D31D2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proofErr w:type="spellStart"/>
            <w:r w:rsidRPr="00D60C43">
              <w:rPr>
                <w:sz w:val="20"/>
                <w:szCs w:val="20"/>
              </w:rPr>
              <w:t>Shave</w:t>
            </w:r>
            <w:proofErr w:type="spellEnd"/>
            <w:r w:rsidRPr="00D60C43">
              <w:rPr>
                <w:sz w:val="20"/>
                <w:szCs w:val="20"/>
              </w:rPr>
              <w:t>-Biopsie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Skalpellklinge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0,22 €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0F" w:rsidRPr="00D60C43" w:rsidRDefault="0012680F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lang w:eastAsia="en-US"/>
              </w:rPr>
            </w:pPr>
            <w:r w:rsidRPr="00D60C43">
              <w:rPr>
                <w:rFonts w:ascii="Calibri" w:hAnsi="Calibri" w:cs="Calibri"/>
                <w:lang w:eastAsia="en-US"/>
              </w:rPr>
              <w:t xml:space="preserve">Grob geschätzte jährliche Kosten für Validierung, Wartung: </w:t>
            </w: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lang w:eastAsia="en-US"/>
              </w:rPr>
            </w:pP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lang w:eastAsia="en-US"/>
              </w:rPr>
            </w:pPr>
            <w:r w:rsidRPr="00D60C43">
              <w:rPr>
                <w:rFonts w:ascii="Calibri" w:hAnsi="Calibri" w:cs="Calibri"/>
                <w:lang w:eastAsia="en-US"/>
              </w:rPr>
              <w:t>ca. 3.000 €</w:t>
            </w: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lang w:eastAsia="en-US"/>
              </w:rPr>
            </w:pP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b/>
                <w:lang w:eastAsia="en-US"/>
              </w:rPr>
            </w:pPr>
            <w:r w:rsidRPr="00D60C43">
              <w:rPr>
                <w:rFonts w:ascii="Calibri" w:hAnsi="Calibri" w:cs="Calibri"/>
                <w:b/>
                <w:lang w:eastAsia="en-US"/>
              </w:rPr>
              <w:t>zzgl.</w:t>
            </w: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b/>
                <w:lang w:eastAsia="en-US"/>
              </w:rPr>
            </w:pP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lang w:eastAsia="en-US"/>
              </w:rPr>
            </w:pPr>
            <w:r w:rsidRPr="00D60C43">
              <w:rPr>
                <w:rFonts w:ascii="Calibri" w:hAnsi="Calibri" w:cs="Calibri"/>
                <w:lang w:eastAsia="en-US"/>
              </w:rPr>
              <w:t xml:space="preserve">Materialien (Bowie-Dick-Test, Harz, Papier, Tüten, Chargenkontrolle, Eiweißtest, </w:t>
            </w:r>
            <w:proofErr w:type="spellStart"/>
            <w:r w:rsidRPr="00D60C43">
              <w:rPr>
                <w:rFonts w:ascii="Calibri" w:hAnsi="Calibri" w:cs="Calibri"/>
                <w:lang w:eastAsia="en-US"/>
              </w:rPr>
              <w:t>Mediclean</w:t>
            </w:r>
            <w:proofErr w:type="spellEnd"/>
            <w:r w:rsidRPr="00D60C43">
              <w:rPr>
                <w:rFonts w:ascii="Calibri" w:hAnsi="Calibri" w:cs="Calibri"/>
                <w:lang w:eastAsia="en-US"/>
              </w:rPr>
              <w:t xml:space="preserve"> Forte etc.): </w:t>
            </w: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lang w:eastAsia="en-US"/>
              </w:rPr>
            </w:pP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lang w:eastAsia="en-US"/>
              </w:rPr>
            </w:pPr>
            <w:r w:rsidRPr="00D60C43">
              <w:rPr>
                <w:rFonts w:ascii="Calibri" w:hAnsi="Calibri" w:cs="Calibri"/>
                <w:lang w:eastAsia="en-US"/>
              </w:rPr>
              <w:t>ca. 6.500 €</w:t>
            </w: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lang w:eastAsia="en-US"/>
              </w:rPr>
            </w:pP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b/>
                <w:lang w:eastAsia="en-US"/>
              </w:rPr>
            </w:pPr>
            <w:r w:rsidRPr="00D60C43">
              <w:rPr>
                <w:rFonts w:ascii="Calibri" w:hAnsi="Calibri" w:cs="Calibri"/>
                <w:b/>
                <w:lang w:eastAsia="en-US"/>
              </w:rPr>
              <w:t>zzgl.</w:t>
            </w: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b/>
                <w:lang w:eastAsia="en-US"/>
              </w:rPr>
            </w:pPr>
          </w:p>
          <w:p w:rsidR="0012680F" w:rsidRPr="00D60C43" w:rsidRDefault="0012680F" w:rsidP="00D60C43">
            <w:pPr>
              <w:pStyle w:val="FarbigeListe-Akzent11"/>
              <w:numPr>
                <w:ilvl w:val="0"/>
                <w:numId w:val="17"/>
              </w:numPr>
              <w:spacing w:after="0" w:line="240" w:lineRule="auto"/>
              <w:ind w:left="470" w:hanging="357"/>
              <w:rPr>
                <w:rFonts w:cs="Calibri"/>
                <w:sz w:val="20"/>
                <w:szCs w:val="20"/>
              </w:rPr>
            </w:pPr>
            <w:r w:rsidRPr="00D60C43">
              <w:rPr>
                <w:rFonts w:cs="Calibri"/>
                <w:sz w:val="20"/>
                <w:szCs w:val="20"/>
              </w:rPr>
              <w:t xml:space="preserve">ggf. zu erwartende Kosten durch Digitalisierung der Aufbereitung ca. 2.000 </w:t>
            </w:r>
            <w:r w:rsidRPr="00D60C43">
              <w:rPr>
                <w:sz w:val="20"/>
                <w:szCs w:val="20"/>
              </w:rPr>
              <w:t>€</w:t>
            </w:r>
            <w:r w:rsidRPr="00D60C43">
              <w:rPr>
                <w:rFonts w:cs="Calibri"/>
                <w:sz w:val="20"/>
                <w:szCs w:val="20"/>
              </w:rPr>
              <w:t xml:space="preserve"> </w:t>
            </w:r>
          </w:p>
          <w:p w:rsidR="0012680F" w:rsidRPr="00D60C43" w:rsidRDefault="0012680F" w:rsidP="00D60C43">
            <w:pPr>
              <w:pStyle w:val="FarbigeListe-Akzent11"/>
              <w:numPr>
                <w:ilvl w:val="0"/>
                <w:numId w:val="17"/>
              </w:numPr>
              <w:spacing w:after="0" w:line="240" w:lineRule="auto"/>
              <w:ind w:left="470" w:hanging="357"/>
              <w:rPr>
                <w:rFonts w:cs="Calibri"/>
                <w:sz w:val="20"/>
                <w:szCs w:val="20"/>
              </w:rPr>
            </w:pPr>
            <w:r w:rsidRPr="00D60C43">
              <w:rPr>
                <w:rFonts w:cs="Calibri"/>
                <w:sz w:val="20"/>
                <w:szCs w:val="20"/>
              </w:rPr>
              <w:t xml:space="preserve">neuer </w:t>
            </w:r>
            <w:proofErr w:type="spellStart"/>
            <w:r w:rsidRPr="00D60C43">
              <w:rPr>
                <w:rFonts w:cs="Calibri"/>
                <w:sz w:val="20"/>
                <w:szCs w:val="20"/>
              </w:rPr>
              <w:t>Autoclav</w:t>
            </w:r>
            <w:proofErr w:type="spellEnd"/>
            <w:r w:rsidRPr="00D60C43">
              <w:rPr>
                <w:rFonts w:cs="Calibri"/>
                <w:sz w:val="20"/>
                <w:szCs w:val="20"/>
              </w:rPr>
              <w:t xml:space="preserve"> 6.500 </w:t>
            </w:r>
            <w:r w:rsidRPr="00D60C43">
              <w:rPr>
                <w:sz w:val="20"/>
                <w:szCs w:val="20"/>
              </w:rPr>
              <w:t>€</w:t>
            </w:r>
            <w:r w:rsidRPr="00D60C43">
              <w:rPr>
                <w:rFonts w:cs="Calibri"/>
                <w:sz w:val="20"/>
                <w:szCs w:val="20"/>
              </w:rPr>
              <w:t xml:space="preserve"> (ohne </w:t>
            </w:r>
            <w:proofErr w:type="spellStart"/>
            <w:r w:rsidRPr="00D60C43">
              <w:rPr>
                <w:rFonts w:cs="Calibri"/>
                <w:sz w:val="20"/>
                <w:szCs w:val="20"/>
              </w:rPr>
              <w:t>MwSt</w:t>
            </w:r>
            <w:proofErr w:type="spellEnd"/>
            <w:r w:rsidRPr="00D60C43">
              <w:rPr>
                <w:rFonts w:cs="Calibri"/>
                <w:sz w:val="20"/>
                <w:szCs w:val="20"/>
              </w:rPr>
              <w:t>)</w:t>
            </w:r>
          </w:p>
          <w:p w:rsidR="0012680F" w:rsidRPr="00D60C43" w:rsidRDefault="0012680F" w:rsidP="00D60C43">
            <w:pPr>
              <w:pStyle w:val="FarbigeListe-Akzent11"/>
              <w:numPr>
                <w:ilvl w:val="0"/>
                <w:numId w:val="17"/>
              </w:numPr>
              <w:spacing w:after="0" w:line="240" w:lineRule="auto"/>
              <w:ind w:left="470" w:hanging="357"/>
              <w:rPr>
                <w:rFonts w:cs="Calibri"/>
                <w:sz w:val="20"/>
                <w:szCs w:val="20"/>
              </w:rPr>
            </w:pPr>
            <w:r w:rsidRPr="00D60C43">
              <w:rPr>
                <w:rFonts w:cs="Calibri"/>
                <w:sz w:val="20"/>
                <w:szCs w:val="20"/>
              </w:rPr>
              <w:t>Kosten für Krankenhaus-</w:t>
            </w:r>
            <w:proofErr w:type="spellStart"/>
            <w:r w:rsidRPr="00D60C43">
              <w:rPr>
                <w:rFonts w:cs="Calibri"/>
                <w:sz w:val="20"/>
                <w:szCs w:val="20"/>
              </w:rPr>
              <w:t>HygienikerIn</w:t>
            </w:r>
            <w:proofErr w:type="spellEnd"/>
            <w:r w:rsidRPr="00D60C43">
              <w:rPr>
                <w:rFonts w:cs="Calibri"/>
                <w:sz w:val="20"/>
                <w:szCs w:val="20"/>
              </w:rPr>
              <w:t xml:space="preserve"> ca. 2.000 </w:t>
            </w:r>
            <w:r w:rsidRPr="00D60C43">
              <w:rPr>
                <w:sz w:val="20"/>
                <w:szCs w:val="20"/>
              </w:rPr>
              <w:t>€</w:t>
            </w:r>
            <w:r w:rsidRPr="00D60C43">
              <w:rPr>
                <w:rFonts w:cs="Calibri"/>
                <w:sz w:val="20"/>
                <w:szCs w:val="20"/>
              </w:rPr>
              <w:t xml:space="preserve">/Jahr, Hygienebeauftragte/r </w:t>
            </w:r>
            <w:proofErr w:type="spellStart"/>
            <w:r w:rsidRPr="00D60C43">
              <w:rPr>
                <w:rFonts w:cs="Calibri"/>
                <w:sz w:val="20"/>
                <w:szCs w:val="20"/>
              </w:rPr>
              <w:t>MfA</w:t>
            </w:r>
            <w:proofErr w:type="spellEnd"/>
            <w:r w:rsidRPr="00D60C43">
              <w:rPr>
                <w:rFonts w:cs="Calibri"/>
                <w:sz w:val="20"/>
                <w:szCs w:val="20"/>
              </w:rPr>
              <w:t xml:space="preserve">  </w:t>
            </w:r>
          </w:p>
          <w:p w:rsidR="0012680F" w:rsidRPr="00D60C43" w:rsidRDefault="0012680F" w:rsidP="00D60C43">
            <w:pPr>
              <w:pStyle w:val="FarbigeListe-Akzent11"/>
              <w:numPr>
                <w:ilvl w:val="0"/>
                <w:numId w:val="17"/>
              </w:numPr>
              <w:spacing w:after="0" w:line="240" w:lineRule="auto"/>
              <w:ind w:left="470" w:hanging="357"/>
              <w:rPr>
                <w:rFonts w:cs="Calibri"/>
                <w:sz w:val="20"/>
                <w:szCs w:val="20"/>
              </w:rPr>
            </w:pPr>
            <w:proofErr w:type="spellStart"/>
            <w:r w:rsidRPr="00D60C43">
              <w:rPr>
                <w:rFonts w:cs="Calibri"/>
                <w:sz w:val="20"/>
                <w:szCs w:val="20"/>
              </w:rPr>
              <w:t>SterilgutassistenIn</w:t>
            </w:r>
            <w:proofErr w:type="spellEnd"/>
            <w:r w:rsidRPr="00D60C43">
              <w:rPr>
                <w:rFonts w:cs="Calibri"/>
                <w:sz w:val="20"/>
                <w:szCs w:val="20"/>
              </w:rPr>
              <w:t xml:space="preserve">/Kursgebühr: ca. 400 </w:t>
            </w:r>
            <w:r w:rsidRPr="00D60C43">
              <w:rPr>
                <w:sz w:val="20"/>
                <w:szCs w:val="20"/>
              </w:rPr>
              <w:t>€</w:t>
            </w:r>
          </w:p>
          <w:p w:rsidR="0012680F" w:rsidRPr="00D60C43" w:rsidRDefault="0012680F" w:rsidP="00D60C43">
            <w:pPr>
              <w:pStyle w:val="FarbigeListe-Akzent11"/>
              <w:numPr>
                <w:ilvl w:val="0"/>
                <w:numId w:val="17"/>
              </w:numPr>
              <w:spacing w:after="0" w:line="240" w:lineRule="auto"/>
              <w:ind w:left="470" w:hanging="357"/>
              <w:rPr>
                <w:rFonts w:cs="Calibri"/>
                <w:sz w:val="20"/>
                <w:szCs w:val="20"/>
              </w:rPr>
            </w:pPr>
            <w:r w:rsidRPr="00D60C43">
              <w:rPr>
                <w:rFonts w:cs="Calibri"/>
                <w:sz w:val="20"/>
                <w:szCs w:val="20"/>
              </w:rPr>
              <w:t>zzgl. Strom + Wasser</w:t>
            </w:r>
          </w:p>
          <w:p w:rsidR="0012680F" w:rsidRPr="00D60C43" w:rsidRDefault="0012680F">
            <w:pPr>
              <w:rPr>
                <w:rFonts w:cs="Calibri"/>
                <w:sz w:val="20"/>
                <w:szCs w:val="20"/>
              </w:rPr>
            </w:pP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lang w:eastAsia="en-US"/>
              </w:rPr>
            </w:pPr>
            <w:r w:rsidRPr="00D60C43">
              <w:rPr>
                <w:rFonts w:ascii="Calibri" w:hAnsi="Calibri" w:cs="Calibri"/>
                <w:b/>
                <w:lang w:eastAsia="en-US"/>
              </w:rPr>
              <w:t>Summe</w:t>
            </w:r>
            <w:r w:rsidRPr="00D60C43">
              <w:rPr>
                <w:rFonts w:ascii="Calibri" w:hAnsi="Calibri" w:cs="Calibri"/>
                <w:lang w:eastAsia="en-US"/>
              </w:rPr>
              <w:t xml:space="preserve">: </w:t>
            </w:r>
            <w:r w:rsidRPr="00D60C43">
              <w:rPr>
                <w:rFonts w:ascii="Calibri" w:hAnsi="Calibri" w:cs="Calibri"/>
                <w:b/>
                <w:lang w:eastAsia="en-US"/>
              </w:rPr>
              <w:t>ca. 10.000 €/Jahr</w:t>
            </w:r>
            <w:r w:rsidRPr="00D60C43">
              <w:rPr>
                <w:rFonts w:ascii="Calibri" w:hAnsi="Calibri" w:cs="Calibri"/>
                <w:lang w:eastAsia="en-US"/>
              </w:rPr>
              <w:t xml:space="preserve">  </w:t>
            </w: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lang w:eastAsia="en-US"/>
              </w:rPr>
            </w:pP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lang w:eastAsia="en-US"/>
              </w:rPr>
            </w:pPr>
            <w:r w:rsidRPr="00D60C43">
              <w:rPr>
                <w:rFonts w:ascii="Calibri" w:hAnsi="Calibri" w:cs="Calibri"/>
                <w:lang w:eastAsia="en-US"/>
              </w:rPr>
              <w:t>Zukünftig sind steigende Kosten zu erwarten.</w:t>
            </w:r>
          </w:p>
          <w:p w:rsidR="0012680F" w:rsidRPr="00D60C43" w:rsidRDefault="0012680F" w:rsidP="00D60C43">
            <w:pPr>
              <w:pStyle w:val="HTMLVorformatiert"/>
              <w:rPr>
                <w:rFonts w:ascii="Calibri" w:hAnsi="Calibri" w:cs="Calibri"/>
                <w:lang w:eastAsia="en-US"/>
              </w:rPr>
            </w:pPr>
            <w:r w:rsidRPr="00D60C43">
              <w:rPr>
                <w:rFonts w:ascii="Calibri" w:hAnsi="Calibri" w:cs="Calibri"/>
                <w:lang w:eastAsia="en-US"/>
              </w:rPr>
              <w:t>*****</w:t>
            </w:r>
          </w:p>
        </w:tc>
      </w:tr>
      <w:tr w:rsidR="002D31D2" w:rsidRPr="00D60C43" w:rsidTr="002D31D2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rFonts w:ascii="Calibri" w:hAnsi="Calibri" w:cs="Times New Roman"/>
                <w:sz w:val="20"/>
                <w:szCs w:val="20"/>
                <w:lang w:eastAsia="en-US"/>
              </w:rPr>
            </w:pPr>
            <w:r w:rsidRPr="00D60C43">
              <w:rPr>
                <w:sz w:val="20"/>
                <w:szCs w:val="20"/>
              </w:rPr>
              <w:t>alternativ: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Kürettage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scharfer Löffel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Kürette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 xml:space="preserve">2,76 € 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5,65–7,90 €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2,49 €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(einzelnes Instrument)</w:t>
            </w: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0F" w:rsidRPr="00D60C43" w:rsidRDefault="0012680F">
            <w:pPr>
              <w:rPr>
                <w:rFonts w:cs="Calibri"/>
                <w:sz w:val="20"/>
                <w:szCs w:val="20"/>
                <w:lang w:eastAsia="en-US"/>
              </w:rPr>
            </w:pPr>
          </w:p>
        </w:tc>
      </w:tr>
      <w:tr w:rsidR="002D31D2" w:rsidRPr="00D60C43" w:rsidTr="002D31D2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Probebiopsie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Stanze*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Nadelhalter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3,56 €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2,98 €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2,49 €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(einzelnes Instrument)</w:t>
            </w: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0F" w:rsidRPr="00D60C43" w:rsidRDefault="0012680F">
            <w:pPr>
              <w:rPr>
                <w:rFonts w:cs="Calibri"/>
                <w:sz w:val="20"/>
                <w:szCs w:val="20"/>
                <w:lang w:eastAsia="en-US"/>
              </w:rPr>
            </w:pPr>
          </w:p>
        </w:tc>
      </w:tr>
      <w:tr w:rsidR="002D31D2" w:rsidRPr="00D60C43" w:rsidTr="002D31D2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Kleine Exzision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proofErr w:type="spellStart"/>
            <w:r w:rsidRPr="00D60C43">
              <w:rPr>
                <w:sz w:val="20"/>
                <w:szCs w:val="20"/>
              </w:rPr>
              <w:t>Skalpellgriff</w:t>
            </w:r>
            <w:proofErr w:type="spellEnd"/>
            <w:r w:rsidRPr="00D60C43">
              <w:rPr>
                <w:sz w:val="20"/>
                <w:szCs w:val="20"/>
              </w:rPr>
              <w:t xml:space="preserve"> 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Schere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Pinzette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Nadelhalter (Set 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1,49 €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1,77 €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1,45 €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2,98 €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 xml:space="preserve">4,52 € 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(4-er Set)</w:t>
            </w: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0F" w:rsidRPr="00D60C43" w:rsidRDefault="0012680F">
            <w:pPr>
              <w:rPr>
                <w:rFonts w:cs="Calibri"/>
                <w:sz w:val="20"/>
                <w:szCs w:val="20"/>
                <w:lang w:eastAsia="en-US"/>
              </w:rPr>
            </w:pPr>
          </w:p>
        </w:tc>
      </w:tr>
      <w:tr w:rsidR="002D31D2" w:rsidRPr="00D60C43" w:rsidTr="002D31D2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Große Exzision,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Verschiebeplastik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Zusätzlich zu Set 1: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Wundhäkchen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ggf. feine Pinzette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 xml:space="preserve">Präparierschere 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proofErr w:type="spellStart"/>
            <w:r w:rsidRPr="00D60C43">
              <w:rPr>
                <w:sz w:val="20"/>
                <w:szCs w:val="20"/>
              </w:rPr>
              <w:t>Mosquitoklemme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0F" w:rsidRPr="00D60C43" w:rsidRDefault="0012680F">
            <w:pPr>
              <w:rPr>
                <w:sz w:val="20"/>
                <w:szCs w:val="20"/>
              </w:rPr>
            </w:pP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3,95 €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1,64 €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2,08 €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2,44 €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0F" w:rsidRPr="00D60C43" w:rsidRDefault="0012680F">
            <w:pPr>
              <w:rPr>
                <w:sz w:val="20"/>
                <w:szCs w:val="20"/>
              </w:rPr>
            </w:pP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4,40 €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(3-er Set)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2,49 €</w:t>
            </w: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0F" w:rsidRPr="00D60C43" w:rsidRDefault="0012680F">
            <w:pPr>
              <w:rPr>
                <w:rFonts w:cs="Calibri"/>
                <w:sz w:val="20"/>
                <w:szCs w:val="20"/>
                <w:lang w:eastAsia="en-US"/>
              </w:rPr>
            </w:pPr>
          </w:p>
        </w:tc>
      </w:tr>
      <w:tr w:rsidR="002D31D2" w:rsidRPr="00D60C43" w:rsidTr="002D31D2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Spalthauttransplantat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Zusätzlich zu Set 1: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Wundhäkchen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ggf. feine Pinzette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Präparierschere Dermatom**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0F" w:rsidRPr="00D60C43" w:rsidRDefault="0012680F">
            <w:pPr>
              <w:rPr>
                <w:sz w:val="20"/>
                <w:szCs w:val="20"/>
              </w:rPr>
            </w:pP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3,95 €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1,64 €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2,08 €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0F" w:rsidRPr="00D60C43" w:rsidRDefault="0012680F">
            <w:pPr>
              <w:rPr>
                <w:sz w:val="20"/>
                <w:szCs w:val="20"/>
              </w:rPr>
            </w:pP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4,40 €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(3-er Set)</w:t>
            </w: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0F" w:rsidRPr="00D60C43" w:rsidRDefault="0012680F">
            <w:pPr>
              <w:rPr>
                <w:rFonts w:cs="Calibri"/>
                <w:sz w:val="20"/>
                <w:szCs w:val="20"/>
                <w:lang w:eastAsia="en-US"/>
              </w:rPr>
            </w:pPr>
          </w:p>
        </w:tc>
      </w:tr>
      <w:tr w:rsidR="002D31D2" w:rsidRPr="00D60C43" w:rsidTr="002D31D2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Vollhauttransplantat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Zusätzlich zu Set 1: Wundhäkchen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ggf. feine Pinzette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Präparierschere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0F" w:rsidRPr="00D60C43" w:rsidRDefault="0012680F">
            <w:pPr>
              <w:rPr>
                <w:sz w:val="20"/>
                <w:szCs w:val="20"/>
              </w:rPr>
            </w:pP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3,95 €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1,64 €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2,08 €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0F" w:rsidRPr="00D60C43" w:rsidRDefault="0012680F">
            <w:pPr>
              <w:rPr>
                <w:sz w:val="20"/>
                <w:szCs w:val="20"/>
              </w:rPr>
            </w:pP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4,40 €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(3-er Set)</w:t>
            </w: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0F" w:rsidRPr="00D60C43" w:rsidRDefault="0012680F">
            <w:pPr>
              <w:rPr>
                <w:rFonts w:cs="Calibri"/>
                <w:sz w:val="20"/>
                <w:szCs w:val="20"/>
                <w:lang w:eastAsia="en-US"/>
              </w:rPr>
            </w:pPr>
          </w:p>
        </w:tc>
      </w:tr>
      <w:tr w:rsidR="002D31D2" w:rsidRPr="00D60C43" w:rsidTr="002D31D2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Fuhrmann-Set***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Schere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Pinzette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Nadelhalter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7,96 €/Set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0F" w:rsidRPr="00D60C43" w:rsidRDefault="0012680F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0F" w:rsidRPr="00D60C43" w:rsidRDefault="0012680F">
            <w:pPr>
              <w:rPr>
                <w:rFonts w:cs="Calibri"/>
                <w:sz w:val="20"/>
                <w:szCs w:val="20"/>
                <w:lang w:eastAsia="en-US"/>
              </w:rPr>
            </w:pPr>
          </w:p>
        </w:tc>
      </w:tr>
      <w:tr w:rsidR="002D31D2" w:rsidRPr="00D60C43" w:rsidTr="002D31D2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proofErr w:type="spellStart"/>
            <w:r w:rsidRPr="00D60C43">
              <w:rPr>
                <w:sz w:val="20"/>
                <w:szCs w:val="20"/>
              </w:rPr>
              <w:t>Tegler-Nahtset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Nadelhalter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Schere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Pinzette</w:t>
            </w:r>
          </w:p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Arterienklemme****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680F" w:rsidRPr="00D60C43" w:rsidRDefault="0012680F">
            <w:pPr>
              <w:rPr>
                <w:sz w:val="20"/>
                <w:szCs w:val="20"/>
              </w:rPr>
            </w:pPr>
            <w:r w:rsidRPr="00D60C43">
              <w:rPr>
                <w:sz w:val="20"/>
                <w:szCs w:val="20"/>
              </w:rPr>
              <w:t>4,75 €/Set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80F" w:rsidRPr="00D60C43" w:rsidRDefault="0012680F">
            <w:pPr>
              <w:rPr>
                <w:sz w:val="20"/>
                <w:szCs w:val="20"/>
              </w:rPr>
            </w:pPr>
          </w:p>
        </w:tc>
        <w:tc>
          <w:tcPr>
            <w:tcW w:w="3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80F" w:rsidRPr="00D60C43" w:rsidRDefault="0012680F">
            <w:pPr>
              <w:rPr>
                <w:rFonts w:cs="Calibri"/>
                <w:sz w:val="20"/>
                <w:szCs w:val="20"/>
                <w:lang w:eastAsia="en-US"/>
              </w:rPr>
            </w:pPr>
          </w:p>
        </w:tc>
      </w:tr>
    </w:tbl>
    <w:p w:rsidR="0012680F" w:rsidRPr="0012680F" w:rsidRDefault="0012680F" w:rsidP="0012680F">
      <w:pPr>
        <w:rPr>
          <w:rFonts w:ascii="Calibri" w:hAnsi="Calibri" w:cs="Times New Roman"/>
          <w:sz w:val="18"/>
          <w:szCs w:val="18"/>
          <w:lang w:eastAsia="en-US"/>
        </w:rPr>
      </w:pPr>
      <w:r w:rsidRPr="0012680F">
        <w:rPr>
          <w:b/>
          <w:color w:val="FF0000"/>
          <w:sz w:val="18"/>
          <w:szCs w:val="18"/>
        </w:rPr>
        <w:t xml:space="preserve">* </w:t>
      </w:r>
      <w:r w:rsidRPr="0012680F">
        <w:rPr>
          <w:sz w:val="18"/>
          <w:szCs w:val="18"/>
        </w:rPr>
        <w:t xml:space="preserve">variiert je nach Standort (Lieferwege), Menge und Art des Instrumentariums     </w:t>
      </w:r>
    </w:p>
    <w:p w:rsidR="0012680F" w:rsidRPr="0012680F" w:rsidRDefault="0012680F" w:rsidP="0012680F">
      <w:pPr>
        <w:rPr>
          <w:sz w:val="18"/>
          <w:szCs w:val="18"/>
        </w:rPr>
      </w:pPr>
      <w:r w:rsidRPr="0012680F">
        <w:rPr>
          <w:sz w:val="18"/>
          <w:szCs w:val="18"/>
        </w:rPr>
        <w:t xml:space="preserve">* Sprechstundenbedarf            </w:t>
      </w:r>
    </w:p>
    <w:p w:rsidR="0012680F" w:rsidRPr="0012680F" w:rsidRDefault="0012680F" w:rsidP="0012680F">
      <w:pPr>
        <w:rPr>
          <w:sz w:val="18"/>
          <w:szCs w:val="18"/>
        </w:rPr>
      </w:pPr>
      <w:r w:rsidRPr="0012680F">
        <w:rPr>
          <w:sz w:val="18"/>
          <w:szCs w:val="18"/>
        </w:rPr>
        <w:t xml:space="preserve">** bei kleinen Defekten:  Spalthautentnahme mittels Skalpellklinge </w:t>
      </w:r>
    </w:p>
    <w:p w:rsidR="0012680F" w:rsidRPr="0012680F" w:rsidRDefault="0012680F" w:rsidP="0012680F">
      <w:pPr>
        <w:rPr>
          <w:sz w:val="18"/>
          <w:szCs w:val="18"/>
        </w:rPr>
      </w:pPr>
      <w:r w:rsidRPr="0012680F">
        <w:rPr>
          <w:sz w:val="18"/>
          <w:szCs w:val="18"/>
        </w:rPr>
        <w:t xml:space="preserve">*** nicht geeignet für Gesichts-Chirurgie  </w:t>
      </w:r>
    </w:p>
    <w:p w:rsidR="0012680F" w:rsidRPr="0012680F" w:rsidRDefault="0012680F" w:rsidP="0012680F">
      <w:pPr>
        <w:rPr>
          <w:sz w:val="18"/>
          <w:szCs w:val="18"/>
        </w:rPr>
      </w:pPr>
      <w:r w:rsidRPr="0012680F">
        <w:rPr>
          <w:sz w:val="18"/>
          <w:szCs w:val="18"/>
        </w:rPr>
        <w:t>**** nicht unbedingt erforderlich</w:t>
      </w:r>
    </w:p>
    <w:p w:rsidR="0012680F" w:rsidRPr="0012680F" w:rsidRDefault="0012680F" w:rsidP="0012680F">
      <w:pPr>
        <w:rPr>
          <w:sz w:val="18"/>
          <w:szCs w:val="18"/>
        </w:rPr>
      </w:pPr>
      <w:r w:rsidRPr="0012680F">
        <w:rPr>
          <w:rFonts w:cs="Calibri"/>
          <w:sz w:val="18"/>
          <w:szCs w:val="18"/>
        </w:rPr>
        <w:t xml:space="preserve">***** </w:t>
      </w:r>
      <w:r w:rsidRPr="0012680F">
        <w:rPr>
          <w:rStyle w:val="hgkelc"/>
          <w:sz w:val="18"/>
          <w:szCs w:val="18"/>
        </w:rPr>
        <w:t xml:space="preserve">bei der Anschaffung eines neuen RDG können Kosten zwischen 3.500 und 9.500 Euro netto anfallen. Für die Sterilisation von </w:t>
      </w:r>
      <w:r w:rsidRPr="0012680F">
        <w:rPr>
          <w:rStyle w:val="hgkelc"/>
          <w:b/>
          <w:bCs/>
          <w:sz w:val="18"/>
          <w:szCs w:val="18"/>
        </w:rPr>
        <w:t>Instrumenten</w:t>
      </w:r>
      <w:r w:rsidRPr="0012680F">
        <w:rPr>
          <w:rStyle w:val="hgkelc"/>
          <w:sz w:val="18"/>
          <w:szCs w:val="18"/>
        </w:rPr>
        <w:t xml:space="preserve"> werden Autoklaven eingesetzt. Abhängig von der Geräte-Klasse können diese zwischen 2.000 und 8.000 Euro netto kosten.</w:t>
      </w:r>
    </w:p>
    <w:p w:rsidR="004233B0" w:rsidRPr="0012680F" w:rsidRDefault="004233B0" w:rsidP="00914FAE">
      <w:pPr>
        <w:tabs>
          <w:tab w:val="left" w:pos="5670"/>
        </w:tabs>
        <w:rPr>
          <w:sz w:val="18"/>
          <w:szCs w:val="18"/>
        </w:rPr>
      </w:pPr>
    </w:p>
    <w:p w:rsidR="004233B0" w:rsidRDefault="004233B0" w:rsidP="00914FAE">
      <w:pPr>
        <w:tabs>
          <w:tab w:val="left" w:pos="5670"/>
        </w:tabs>
      </w:pPr>
    </w:p>
    <w:p w:rsidR="004233B0" w:rsidRDefault="004233B0" w:rsidP="00914FAE">
      <w:pPr>
        <w:tabs>
          <w:tab w:val="left" w:pos="5670"/>
        </w:tabs>
      </w:pPr>
    </w:p>
    <w:p w:rsidR="00A87D0F" w:rsidRDefault="00A87D0F" w:rsidP="00914FAE">
      <w:pPr>
        <w:tabs>
          <w:tab w:val="left" w:pos="5670"/>
        </w:tabs>
      </w:pPr>
    </w:p>
    <w:p w:rsidR="00946B76" w:rsidRPr="00946B76" w:rsidRDefault="00276973" w:rsidP="00276973">
      <w:pPr>
        <w:shd w:val="clear" w:color="auto" w:fill="FFFFFF"/>
        <w:suppressAutoHyphens w:val="0"/>
        <w:jc w:val="left"/>
        <w:rPr>
          <w:rFonts w:cs="Calibri"/>
          <w:b/>
          <w:sz w:val="20"/>
          <w:szCs w:val="20"/>
          <w:lang w:eastAsia="de-DE"/>
        </w:rPr>
      </w:pPr>
      <w:r w:rsidRPr="00946B76">
        <w:rPr>
          <w:rFonts w:cs="Calibri"/>
          <w:b/>
          <w:sz w:val="20"/>
          <w:szCs w:val="20"/>
          <w:lang w:eastAsia="de-DE"/>
        </w:rPr>
        <w:lastRenderedPageBreak/>
        <w:t xml:space="preserve">2. </w:t>
      </w:r>
      <w:r w:rsidR="00946B76" w:rsidRPr="00946B76">
        <w:rPr>
          <w:rFonts w:cs="Calibri"/>
          <w:b/>
          <w:sz w:val="20"/>
          <w:szCs w:val="20"/>
          <w:lang w:eastAsia="de-DE"/>
        </w:rPr>
        <w:t>Material sparen</w:t>
      </w:r>
    </w:p>
    <w:p w:rsidR="00A87D0F" w:rsidRDefault="00A87D0F" w:rsidP="002D31D2">
      <w:pPr>
        <w:shd w:val="clear" w:color="auto" w:fill="FFFFFF"/>
        <w:suppressAutoHyphens w:val="0"/>
        <w:rPr>
          <w:rFonts w:cs="Calibri"/>
          <w:sz w:val="20"/>
          <w:szCs w:val="20"/>
          <w:lang w:eastAsia="de-DE"/>
        </w:rPr>
      </w:pPr>
      <w:r w:rsidRPr="00174394">
        <w:rPr>
          <w:rFonts w:cs="Calibri"/>
          <w:sz w:val="20"/>
          <w:szCs w:val="20"/>
          <w:lang w:eastAsia="de-DE"/>
        </w:rPr>
        <w:t>Bei kleineren Eingriffen wie Probebiopsien</w:t>
      </w:r>
      <w:r w:rsidR="00F26260">
        <w:rPr>
          <w:rFonts w:cs="Calibri"/>
          <w:sz w:val="20"/>
          <w:szCs w:val="20"/>
          <w:lang w:eastAsia="de-DE"/>
        </w:rPr>
        <w:t xml:space="preserve"> oder kleinen Exzisionen (Nävi)</w:t>
      </w:r>
      <w:r w:rsidRPr="00174394">
        <w:rPr>
          <w:rFonts w:cs="Calibri"/>
          <w:sz w:val="20"/>
          <w:szCs w:val="20"/>
          <w:lang w:eastAsia="de-DE"/>
        </w:rPr>
        <w:t xml:space="preserve"> kann unter Berücksichtigung aller erforderlichen Hygienemaßnahmen </w:t>
      </w:r>
      <w:r w:rsidR="00F26260">
        <w:rPr>
          <w:rFonts w:cs="Calibri"/>
          <w:sz w:val="20"/>
          <w:szCs w:val="20"/>
          <w:lang w:eastAsia="de-DE"/>
        </w:rPr>
        <w:t>oft auf</w:t>
      </w:r>
      <w:r w:rsidRPr="00174394">
        <w:rPr>
          <w:rFonts w:cs="Calibri"/>
          <w:sz w:val="20"/>
          <w:szCs w:val="20"/>
          <w:lang w:eastAsia="de-DE"/>
        </w:rPr>
        <w:t xml:space="preserve"> aufwändige Materialien verzichtet werden.</w:t>
      </w:r>
    </w:p>
    <w:p w:rsidR="004233B0" w:rsidRDefault="004233B0" w:rsidP="00914FAE">
      <w:pPr>
        <w:tabs>
          <w:tab w:val="left" w:pos="5670"/>
        </w:tabs>
      </w:pPr>
    </w:p>
    <w:p w:rsidR="00A87D0F" w:rsidRPr="002B6877" w:rsidRDefault="00A87D0F" w:rsidP="002D31D2">
      <w:pPr>
        <w:shd w:val="clear" w:color="auto" w:fill="FFFFFF"/>
        <w:suppressAutoHyphens w:val="0"/>
        <w:spacing w:line="360" w:lineRule="auto"/>
        <w:jc w:val="left"/>
        <w:rPr>
          <w:rFonts w:cs="Calibri"/>
          <w:sz w:val="20"/>
          <w:szCs w:val="20"/>
          <w:lang w:eastAsia="de-DE"/>
        </w:rPr>
      </w:pPr>
      <w:r w:rsidRPr="002D31D2">
        <w:rPr>
          <w:rFonts w:cs="Calibri"/>
          <w:b/>
          <w:sz w:val="20"/>
          <w:szCs w:val="20"/>
          <w:lang w:eastAsia="de-DE"/>
        </w:rPr>
        <w:t>Tabelle 2</w:t>
      </w:r>
      <w:r w:rsidRPr="002B6877">
        <w:rPr>
          <w:rFonts w:cs="Calibri"/>
          <w:sz w:val="20"/>
          <w:szCs w:val="20"/>
          <w:lang w:eastAsia="de-DE"/>
        </w:rPr>
        <w:t>: Ma</w:t>
      </w:r>
      <w:r w:rsidR="002D31D2">
        <w:rPr>
          <w:rFonts w:cs="Calibri"/>
          <w:sz w:val="20"/>
          <w:szCs w:val="20"/>
          <w:lang w:eastAsia="de-DE"/>
        </w:rPr>
        <w:t>terialeinsparung am Beispiel Probebiopsie (PE)</w:t>
      </w: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3319"/>
        <w:gridCol w:w="1400"/>
        <w:gridCol w:w="2437"/>
      </w:tblGrid>
      <w:tr w:rsidR="00A87D0F" w:rsidRPr="002B6877" w:rsidTr="00AC7EF2">
        <w:tc>
          <w:tcPr>
            <w:tcW w:w="2306" w:type="dxa"/>
            <w:shd w:val="clear" w:color="auto" w:fill="D9D9D9"/>
          </w:tcPr>
          <w:p w:rsidR="00A87D0F" w:rsidRPr="002B6877" w:rsidRDefault="00A87D0F" w:rsidP="00D60C43">
            <w:pPr>
              <w:spacing w:before="100" w:beforeAutospacing="1" w:after="100" w:afterAutospacing="1"/>
              <w:rPr>
                <w:rFonts w:cs="Calibri"/>
                <w:b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b/>
                <w:sz w:val="20"/>
                <w:szCs w:val="20"/>
                <w:lang w:eastAsia="de-DE"/>
              </w:rPr>
              <w:t>Material</w:t>
            </w:r>
          </w:p>
        </w:tc>
        <w:tc>
          <w:tcPr>
            <w:tcW w:w="3319" w:type="dxa"/>
            <w:shd w:val="clear" w:color="auto" w:fill="D9D9D9"/>
          </w:tcPr>
          <w:p w:rsidR="00A87D0F" w:rsidRPr="002B6877" w:rsidRDefault="00A87D0F" w:rsidP="00D60C43">
            <w:pPr>
              <w:spacing w:before="100" w:beforeAutospacing="1" w:after="100" w:afterAutospacing="1"/>
              <w:rPr>
                <w:rFonts w:cs="Calibri"/>
                <w:b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b/>
                <w:sz w:val="20"/>
                <w:szCs w:val="20"/>
                <w:lang w:eastAsia="de-DE"/>
              </w:rPr>
              <w:t>Problem</w:t>
            </w:r>
          </w:p>
        </w:tc>
        <w:tc>
          <w:tcPr>
            <w:tcW w:w="1400" w:type="dxa"/>
            <w:shd w:val="clear" w:color="auto" w:fill="D9D9D9"/>
          </w:tcPr>
          <w:p w:rsidR="00A87D0F" w:rsidRPr="002B6877" w:rsidRDefault="00A87D0F" w:rsidP="00D60C43">
            <w:pPr>
              <w:rPr>
                <w:rFonts w:cs="Calibri"/>
                <w:b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b/>
                <w:sz w:val="20"/>
                <w:szCs w:val="20"/>
                <w:lang w:eastAsia="de-DE"/>
              </w:rPr>
              <w:t>unbedingt</w:t>
            </w:r>
          </w:p>
          <w:p w:rsidR="00A87D0F" w:rsidRPr="002B6877" w:rsidRDefault="00A87D0F" w:rsidP="00D60C43">
            <w:pPr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b/>
                <w:sz w:val="20"/>
                <w:szCs w:val="20"/>
                <w:lang w:eastAsia="de-DE"/>
              </w:rPr>
              <w:t>erforderlich</w:t>
            </w:r>
          </w:p>
        </w:tc>
        <w:tc>
          <w:tcPr>
            <w:tcW w:w="2437" w:type="dxa"/>
            <w:shd w:val="clear" w:color="auto" w:fill="D9D9D9"/>
          </w:tcPr>
          <w:p w:rsidR="00A87D0F" w:rsidRPr="002B6877" w:rsidRDefault="00A87D0F" w:rsidP="00D60C43">
            <w:pPr>
              <w:spacing w:before="100" w:beforeAutospacing="1" w:after="100" w:afterAutospacing="1"/>
              <w:rPr>
                <w:rFonts w:cs="Calibri"/>
                <w:b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b/>
                <w:sz w:val="20"/>
                <w:szCs w:val="20"/>
                <w:lang w:eastAsia="de-DE"/>
              </w:rPr>
              <w:t>Alternative</w:t>
            </w:r>
          </w:p>
        </w:tc>
      </w:tr>
      <w:tr w:rsidR="00C7634F" w:rsidRPr="002B6877" w:rsidTr="00AC7EF2">
        <w:tc>
          <w:tcPr>
            <w:tcW w:w="2306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Einmal-Stanze</w:t>
            </w:r>
          </w:p>
        </w:tc>
        <w:tc>
          <w:tcPr>
            <w:tcW w:w="3319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Verbundmaterial</w:t>
            </w:r>
          </w:p>
        </w:tc>
        <w:tc>
          <w:tcPr>
            <w:tcW w:w="1400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ja</w:t>
            </w:r>
          </w:p>
        </w:tc>
        <w:tc>
          <w:tcPr>
            <w:tcW w:w="2437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 xml:space="preserve">Metallstanze </w:t>
            </w:r>
            <w:r w:rsidRPr="002B6877">
              <w:rPr>
                <w:rFonts w:cs="Calibri"/>
                <w:sz w:val="20"/>
                <w:szCs w:val="20"/>
                <w:lang w:eastAsia="de-DE"/>
              </w:rPr>
              <w:t>(aufbereitet)</w:t>
            </w:r>
          </w:p>
        </w:tc>
      </w:tr>
      <w:tr w:rsidR="00C7634F" w:rsidRPr="002B6877" w:rsidTr="00AC7EF2">
        <w:tc>
          <w:tcPr>
            <w:tcW w:w="2306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Sterile Handschuhe</w:t>
            </w:r>
          </w:p>
        </w:tc>
        <w:tc>
          <w:tcPr>
            <w:tcW w:w="3319" w:type="dxa"/>
            <w:shd w:val="clear" w:color="auto" w:fill="auto"/>
          </w:tcPr>
          <w:p w:rsidR="00714167" w:rsidRDefault="00C7634F" w:rsidP="00714167">
            <w:pPr>
              <w:spacing w:before="100" w:beforeAutospacing="1"/>
              <w:jc w:val="left"/>
              <w:rPr>
                <w:spacing w:val="1"/>
                <w:sz w:val="20"/>
                <w:szCs w:val="20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nicht recycelbar</w:t>
            </w:r>
            <w:r w:rsidR="00A35BCE">
              <w:rPr>
                <w:rFonts w:cs="Calibri"/>
                <w:sz w:val="20"/>
                <w:szCs w:val="20"/>
                <w:lang w:eastAsia="de-DE"/>
              </w:rPr>
              <w:t xml:space="preserve"> </w:t>
            </w:r>
            <w:r w:rsidR="00714167">
              <w:rPr>
                <w:rFonts w:cs="Calibri"/>
                <w:sz w:val="20"/>
                <w:szCs w:val="20"/>
                <w:lang w:eastAsia="de-DE"/>
              </w:rPr>
              <w:t xml:space="preserve">aufgrund von </w:t>
            </w:r>
            <w:r w:rsidR="00714167" w:rsidRPr="00714167">
              <w:rPr>
                <w:spacing w:val="1"/>
                <w:sz w:val="20"/>
                <w:szCs w:val="20"/>
              </w:rPr>
              <w:t>Infektionsschutzvorschriften (z. B. TRBA 250, EU-MDR)</w:t>
            </w:r>
          </w:p>
          <w:p w:rsidR="00A35BCE" w:rsidRPr="002B6877" w:rsidRDefault="00A35BCE" w:rsidP="00714167">
            <w:pPr>
              <w:jc w:val="left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>Abfallmenge durch Verpackung</w:t>
            </w:r>
          </w:p>
        </w:tc>
        <w:tc>
          <w:tcPr>
            <w:tcW w:w="1400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ja*</w:t>
            </w:r>
          </w:p>
        </w:tc>
        <w:tc>
          <w:tcPr>
            <w:tcW w:w="2437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>unsterile Einweghandschuhe möglich</w:t>
            </w:r>
            <w:r w:rsidR="00C91ABA">
              <w:rPr>
                <w:rFonts w:cs="Calibri"/>
                <w:sz w:val="20"/>
                <w:szCs w:val="20"/>
                <w:lang w:eastAsia="de-DE"/>
              </w:rPr>
              <w:t>**</w:t>
            </w:r>
          </w:p>
        </w:tc>
      </w:tr>
      <w:tr w:rsidR="00C7634F" w:rsidRPr="002B6877" w:rsidTr="00AC7EF2">
        <w:tc>
          <w:tcPr>
            <w:tcW w:w="2306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Unsterile Handschuhe</w:t>
            </w:r>
          </w:p>
        </w:tc>
        <w:tc>
          <w:tcPr>
            <w:tcW w:w="3319" w:type="dxa"/>
            <w:shd w:val="clear" w:color="auto" w:fill="auto"/>
          </w:tcPr>
          <w:p w:rsidR="00C7634F" w:rsidRPr="002B6877" w:rsidRDefault="00714167" w:rsidP="00714167">
            <w:pPr>
              <w:spacing w:before="100" w:beforeAutospacing="1"/>
              <w:jc w:val="left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nicht recycelbar</w:t>
            </w:r>
            <w:r>
              <w:rPr>
                <w:rFonts w:cs="Calibri"/>
                <w:sz w:val="20"/>
                <w:szCs w:val="20"/>
                <w:lang w:eastAsia="de-DE"/>
              </w:rPr>
              <w:t xml:space="preserve"> aufgrund von </w:t>
            </w:r>
            <w:r w:rsidRPr="00714167">
              <w:rPr>
                <w:spacing w:val="1"/>
                <w:sz w:val="20"/>
                <w:szCs w:val="20"/>
              </w:rPr>
              <w:t>Infektionsschutzvorschriften (z. B. TRBA 250, EU-MDR)</w:t>
            </w:r>
          </w:p>
        </w:tc>
        <w:tc>
          <w:tcPr>
            <w:tcW w:w="1400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>j</w:t>
            </w:r>
            <w:r w:rsidRPr="002B6877">
              <w:rPr>
                <w:rFonts w:cs="Calibri"/>
                <w:sz w:val="20"/>
                <w:szCs w:val="20"/>
                <w:lang w:eastAsia="de-DE"/>
              </w:rPr>
              <w:t>a</w:t>
            </w:r>
            <w:r>
              <w:rPr>
                <w:rFonts w:cs="Calibri"/>
                <w:sz w:val="20"/>
                <w:szCs w:val="20"/>
                <w:lang w:eastAsia="de-DE"/>
              </w:rPr>
              <w:t>*</w:t>
            </w:r>
            <w:r w:rsidR="00C91ABA">
              <w:rPr>
                <w:rFonts w:cs="Calibri"/>
                <w:sz w:val="20"/>
                <w:szCs w:val="20"/>
                <w:lang w:eastAsia="de-DE"/>
              </w:rPr>
              <w:t>*</w:t>
            </w:r>
          </w:p>
        </w:tc>
        <w:tc>
          <w:tcPr>
            <w:tcW w:w="2437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jc w:val="left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>Anbieter</w:t>
            </w:r>
            <w:r w:rsidRPr="002B6877">
              <w:rPr>
                <w:rFonts w:cs="Calibri"/>
                <w:sz w:val="20"/>
                <w:szCs w:val="20"/>
                <w:lang w:eastAsia="de-DE"/>
              </w:rPr>
              <w:t xml:space="preserve"> </w:t>
            </w:r>
            <w:r w:rsidR="00714167">
              <w:rPr>
                <w:rFonts w:cs="Calibri"/>
                <w:sz w:val="20"/>
                <w:szCs w:val="20"/>
                <w:lang w:eastAsia="de-DE"/>
              </w:rPr>
              <w:t>Made in Germany (Lieferkette)</w:t>
            </w:r>
          </w:p>
        </w:tc>
      </w:tr>
      <w:tr w:rsidR="00C7634F" w:rsidRPr="002B6877" w:rsidTr="00AC7EF2">
        <w:tc>
          <w:tcPr>
            <w:tcW w:w="2306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Nadelhalter</w:t>
            </w:r>
          </w:p>
        </w:tc>
        <w:tc>
          <w:tcPr>
            <w:tcW w:w="3319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Kosten/Energie für Aufbereitung</w:t>
            </w:r>
          </w:p>
        </w:tc>
        <w:tc>
          <w:tcPr>
            <w:tcW w:w="1400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ja***</w:t>
            </w:r>
          </w:p>
        </w:tc>
        <w:tc>
          <w:tcPr>
            <w:tcW w:w="2437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Sekundärheilung***</w:t>
            </w:r>
          </w:p>
        </w:tc>
      </w:tr>
      <w:tr w:rsidR="00C7634F" w:rsidRPr="002B6877" w:rsidTr="00AC7EF2">
        <w:tc>
          <w:tcPr>
            <w:tcW w:w="2306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Nahtmaterial</w:t>
            </w:r>
          </w:p>
        </w:tc>
        <w:tc>
          <w:tcPr>
            <w:tcW w:w="3319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Kosten für Material</w:t>
            </w:r>
          </w:p>
        </w:tc>
        <w:tc>
          <w:tcPr>
            <w:tcW w:w="1400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ja***</w:t>
            </w:r>
          </w:p>
        </w:tc>
        <w:tc>
          <w:tcPr>
            <w:tcW w:w="2437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Sekundärheilung***</w:t>
            </w:r>
          </w:p>
        </w:tc>
      </w:tr>
      <w:tr w:rsidR="00C7634F" w:rsidRPr="002B6877" w:rsidTr="00AC7EF2">
        <w:tc>
          <w:tcPr>
            <w:tcW w:w="2306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Sterile Kompressen</w:t>
            </w:r>
          </w:p>
        </w:tc>
        <w:tc>
          <w:tcPr>
            <w:tcW w:w="3319" w:type="dxa"/>
            <w:shd w:val="clear" w:color="auto" w:fill="auto"/>
          </w:tcPr>
          <w:p w:rsidR="00C7634F" w:rsidRDefault="00AC7EF2" w:rsidP="00AC7EF2">
            <w:pPr>
              <w:jc w:val="left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>Energieaufwand für</w:t>
            </w:r>
            <w:r w:rsidR="00C7634F">
              <w:rPr>
                <w:rFonts w:cs="Calibri"/>
                <w:sz w:val="20"/>
                <w:szCs w:val="20"/>
                <w:lang w:eastAsia="de-DE"/>
              </w:rPr>
              <w:t xml:space="preserve"> sterile Aufbereitung</w:t>
            </w:r>
            <w:r>
              <w:rPr>
                <w:rFonts w:cs="Calibri"/>
                <w:sz w:val="20"/>
                <w:szCs w:val="20"/>
                <w:lang w:eastAsia="de-DE"/>
              </w:rPr>
              <w:t>/</w:t>
            </w:r>
            <w:r w:rsidR="00C7634F">
              <w:rPr>
                <w:rFonts w:cs="Calibri"/>
                <w:sz w:val="20"/>
                <w:szCs w:val="20"/>
                <w:lang w:eastAsia="de-DE"/>
              </w:rPr>
              <w:t xml:space="preserve"> Produktion</w:t>
            </w:r>
          </w:p>
          <w:p w:rsidR="00AC7EF2" w:rsidRDefault="00AC7EF2" w:rsidP="00AC7EF2">
            <w:pPr>
              <w:jc w:val="left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>Verpackung aus Verbundstoffen</w:t>
            </w:r>
          </w:p>
          <w:p w:rsidR="00AC7EF2" w:rsidRPr="002B6877" w:rsidRDefault="00AC7EF2" w:rsidP="00AC7EF2">
            <w:pPr>
              <w:jc w:val="left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>Abfallmenge durch Verpackung</w:t>
            </w:r>
          </w:p>
        </w:tc>
        <w:tc>
          <w:tcPr>
            <w:tcW w:w="1400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2437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unsterile Kompressen</w:t>
            </w:r>
          </w:p>
        </w:tc>
      </w:tr>
      <w:tr w:rsidR="00C7634F" w:rsidRPr="002B6877" w:rsidTr="00AC7EF2">
        <w:tc>
          <w:tcPr>
            <w:tcW w:w="2306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Schere, Pinzette</w:t>
            </w:r>
          </w:p>
        </w:tc>
        <w:tc>
          <w:tcPr>
            <w:tcW w:w="3319" w:type="dxa"/>
            <w:shd w:val="clear" w:color="auto" w:fill="auto"/>
          </w:tcPr>
          <w:p w:rsidR="00CF524E" w:rsidRDefault="00AC7EF2" w:rsidP="00AC7EF2">
            <w:pPr>
              <w:jc w:val="left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>Energieaufwand für Aufbereitung</w:t>
            </w:r>
            <w:r w:rsidR="00275EA8">
              <w:rPr>
                <w:rFonts w:cs="Calibri"/>
                <w:sz w:val="20"/>
                <w:szCs w:val="20"/>
                <w:lang w:eastAsia="de-DE"/>
              </w:rPr>
              <w:t>/</w:t>
            </w:r>
            <w:r>
              <w:rPr>
                <w:rFonts w:cs="Calibri"/>
                <w:sz w:val="20"/>
                <w:szCs w:val="20"/>
                <w:lang w:eastAsia="de-DE"/>
              </w:rPr>
              <w:t xml:space="preserve"> </w:t>
            </w:r>
          </w:p>
          <w:p w:rsidR="00CF524E" w:rsidRDefault="00275EA8" w:rsidP="00AC7EF2">
            <w:pPr>
              <w:jc w:val="left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>Herstellung/Entsorgung (Einmalinstrumente)</w:t>
            </w:r>
          </w:p>
          <w:p w:rsidR="00AC7EF2" w:rsidRPr="002B6877" w:rsidRDefault="00AC7EF2" w:rsidP="00714167">
            <w:pPr>
              <w:jc w:val="left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>Abfallmenge durch Verpackung</w:t>
            </w:r>
          </w:p>
        </w:tc>
        <w:tc>
          <w:tcPr>
            <w:tcW w:w="1400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2437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jc w:val="left"/>
              <w:rPr>
                <w:sz w:val="20"/>
                <w:szCs w:val="20"/>
                <w:lang w:eastAsia="de-DE"/>
              </w:rPr>
            </w:pPr>
            <w:r w:rsidRPr="002B6877">
              <w:rPr>
                <w:sz w:val="20"/>
                <w:szCs w:val="20"/>
              </w:rPr>
              <w:t xml:space="preserve">Anheben des </w:t>
            </w:r>
            <w:proofErr w:type="spellStart"/>
            <w:r w:rsidRPr="002B6877">
              <w:rPr>
                <w:sz w:val="20"/>
                <w:szCs w:val="20"/>
              </w:rPr>
              <w:t>Biopsats</w:t>
            </w:r>
            <w:proofErr w:type="spellEnd"/>
            <w:r w:rsidRPr="002B6877">
              <w:rPr>
                <w:sz w:val="20"/>
                <w:szCs w:val="20"/>
              </w:rPr>
              <w:t xml:space="preserve"> mit d</w:t>
            </w:r>
            <w:r>
              <w:rPr>
                <w:sz w:val="20"/>
                <w:szCs w:val="20"/>
              </w:rPr>
              <w:t>er Injektionsnadel der Lokalanä</w:t>
            </w:r>
            <w:r w:rsidRPr="002B6877">
              <w:rPr>
                <w:sz w:val="20"/>
                <w:szCs w:val="20"/>
              </w:rPr>
              <w:t xml:space="preserve">sthesie </w:t>
            </w:r>
          </w:p>
        </w:tc>
      </w:tr>
      <w:tr w:rsidR="00C7634F" w:rsidRPr="002B6877" w:rsidTr="00AC7EF2">
        <w:tc>
          <w:tcPr>
            <w:tcW w:w="2306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>Sterile Pflaster/Druckverbände</w:t>
            </w:r>
          </w:p>
        </w:tc>
        <w:tc>
          <w:tcPr>
            <w:tcW w:w="3319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>Abfallmenge</w:t>
            </w:r>
          </w:p>
        </w:tc>
        <w:tc>
          <w:tcPr>
            <w:tcW w:w="1400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2437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>
              <w:rPr>
                <w:rFonts w:cs="Calibri"/>
                <w:sz w:val="20"/>
                <w:szCs w:val="20"/>
                <w:lang w:eastAsia="de-DE"/>
              </w:rPr>
              <w:t xml:space="preserve">Unsterile Kompresse, (gefaltet), </w:t>
            </w:r>
            <w:proofErr w:type="spellStart"/>
            <w:r>
              <w:rPr>
                <w:rFonts w:cs="Calibri"/>
                <w:sz w:val="20"/>
                <w:szCs w:val="20"/>
                <w:lang w:eastAsia="de-DE"/>
              </w:rPr>
              <w:t>Fixomull</w:t>
            </w:r>
            <w:proofErr w:type="spellEnd"/>
          </w:p>
        </w:tc>
      </w:tr>
      <w:tr w:rsidR="00C7634F" w:rsidRPr="002B6877" w:rsidTr="00AC7EF2">
        <w:tc>
          <w:tcPr>
            <w:tcW w:w="2306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Kopfhaube</w:t>
            </w:r>
          </w:p>
        </w:tc>
        <w:tc>
          <w:tcPr>
            <w:tcW w:w="3319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Abfallmenge</w:t>
            </w:r>
          </w:p>
        </w:tc>
        <w:tc>
          <w:tcPr>
            <w:tcW w:w="1400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2437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weglassen</w:t>
            </w:r>
          </w:p>
        </w:tc>
      </w:tr>
      <w:tr w:rsidR="00C7634F" w:rsidRPr="002B6877" w:rsidTr="00AC7EF2">
        <w:tc>
          <w:tcPr>
            <w:tcW w:w="2306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Abdecktuch</w:t>
            </w:r>
          </w:p>
        </w:tc>
        <w:tc>
          <w:tcPr>
            <w:tcW w:w="3319" w:type="dxa"/>
            <w:shd w:val="clear" w:color="auto" w:fill="auto"/>
          </w:tcPr>
          <w:p w:rsidR="009C6358" w:rsidRDefault="00C7634F" w:rsidP="009C6358">
            <w:pPr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Verbundmaterial</w:t>
            </w:r>
            <w:r w:rsidR="009C6358" w:rsidRPr="002B6877">
              <w:rPr>
                <w:rFonts w:cs="Calibri"/>
                <w:sz w:val="20"/>
                <w:szCs w:val="20"/>
                <w:lang w:eastAsia="de-DE"/>
              </w:rPr>
              <w:t xml:space="preserve"> </w:t>
            </w:r>
          </w:p>
          <w:p w:rsidR="009C6358" w:rsidRPr="002B6877" w:rsidRDefault="009C6358" w:rsidP="009C6358">
            <w:pPr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Abfallmenge</w:t>
            </w:r>
          </w:p>
        </w:tc>
        <w:tc>
          <w:tcPr>
            <w:tcW w:w="1400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2437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weglassen</w:t>
            </w:r>
          </w:p>
        </w:tc>
      </w:tr>
      <w:tr w:rsidR="00C7634F" w:rsidRPr="002B6877" w:rsidTr="00AC7EF2">
        <w:tc>
          <w:tcPr>
            <w:tcW w:w="2306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proofErr w:type="spellStart"/>
            <w:r w:rsidRPr="002B6877">
              <w:rPr>
                <w:rFonts w:cs="Calibri"/>
                <w:sz w:val="20"/>
                <w:szCs w:val="20"/>
                <w:lang w:eastAsia="de-DE"/>
              </w:rPr>
              <w:t>Lochtuch</w:t>
            </w:r>
            <w:proofErr w:type="spellEnd"/>
          </w:p>
        </w:tc>
        <w:tc>
          <w:tcPr>
            <w:tcW w:w="3319" w:type="dxa"/>
            <w:shd w:val="clear" w:color="auto" w:fill="auto"/>
          </w:tcPr>
          <w:p w:rsidR="009C6358" w:rsidRDefault="009C6358" w:rsidP="009C6358">
            <w:pPr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 xml:space="preserve">Verbundmaterial </w:t>
            </w:r>
          </w:p>
          <w:p w:rsidR="00C7634F" w:rsidRPr="002B6877" w:rsidRDefault="009C6358" w:rsidP="009C6358">
            <w:pPr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Abfallmenge</w:t>
            </w:r>
          </w:p>
        </w:tc>
        <w:tc>
          <w:tcPr>
            <w:tcW w:w="1400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nein</w:t>
            </w:r>
          </w:p>
        </w:tc>
        <w:tc>
          <w:tcPr>
            <w:tcW w:w="2437" w:type="dxa"/>
            <w:shd w:val="clear" w:color="auto" w:fill="auto"/>
          </w:tcPr>
          <w:p w:rsidR="00C7634F" w:rsidRPr="002B6877" w:rsidRDefault="00C7634F" w:rsidP="00C7634F">
            <w:pPr>
              <w:spacing w:before="100" w:beforeAutospacing="1" w:after="100" w:afterAutospacing="1"/>
              <w:rPr>
                <w:rFonts w:cs="Calibri"/>
                <w:sz w:val="20"/>
                <w:szCs w:val="20"/>
                <w:lang w:eastAsia="de-DE"/>
              </w:rPr>
            </w:pPr>
            <w:r w:rsidRPr="002B6877">
              <w:rPr>
                <w:rFonts w:cs="Calibri"/>
                <w:sz w:val="20"/>
                <w:szCs w:val="20"/>
                <w:lang w:eastAsia="de-DE"/>
              </w:rPr>
              <w:t>weglassen</w:t>
            </w:r>
          </w:p>
        </w:tc>
      </w:tr>
    </w:tbl>
    <w:p w:rsidR="00E0669D" w:rsidRDefault="00A87D0F" w:rsidP="00C7634F">
      <w:pPr>
        <w:rPr>
          <w:rFonts w:cs="Calibri"/>
          <w:sz w:val="18"/>
          <w:szCs w:val="18"/>
          <w:lang w:eastAsia="de-DE"/>
        </w:rPr>
      </w:pPr>
      <w:r>
        <w:rPr>
          <w:rFonts w:cs="Calibri"/>
          <w:sz w:val="18"/>
          <w:szCs w:val="18"/>
          <w:lang w:eastAsia="de-DE"/>
        </w:rPr>
        <w:t xml:space="preserve">*nur für </w:t>
      </w:r>
      <w:proofErr w:type="spellStart"/>
      <w:r>
        <w:rPr>
          <w:rFonts w:cs="Calibri"/>
          <w:sz w:val="18"/>
          <w:szCs w:val="18"/>
          <w:lang w:eastAsia="de-DE"/>
        </w:rPr>
        <w:t>OperateurIn</w:t>
      </w:r>
      <w:proofErr w:type="spellEnd"/>
      <w:r>
        <w:rPr>
          <w:rFonts w:cs="Calibri"/>
          <w:sz w:val="18"/>
          <w:szCs w:val="18"/>
          <w:lang w:eastAsia="de-DE"/>
        </w:rPr>
        <w:t>, nicht für Assistenz</w:t>
      </w:r>
      <w:r w:rsidR="00E86551">
        <w:rPr>
          <w:rFonts w:cs="Calibri"/>
          <w:sz w:val="18"/>
          <w:szCs w:val="18"/>
          <w:lang w:eastAsia="de-DE"/>
        </w:rPr>
        <w:t xml:space="preserve"> erforderlich, </w:t>
      </w:r>
      <w:r w:rsidR="00E27FFA">
        <w:rPr>
          <w:rFonts w:cs="Calibri"/>
          <w:sz w:val="18"/>
          <w:szCs w:val="18"/>
          <w:lang w:eastAsia="de-DE"/>
        </w:rPr>
        <w:t>wenn</w:t>
      </w:r>
      <w:r w:rsidR="00E86551">
        <w:rPr>
          <w:rFonts w:cs="Calibri"/>
          <w:sz w:val="18"/>
          <w:szCs w:val="18"/>
          <w:lang w:eastAsia="de-DE"/>
        </w:rPr>
        <w:t xml:space="preserve"> keine Berührung mit der Wunde erfolgt</w:t>
      </w:r>
      <w:r w:rsidR="00C91ABA" w:rsidRPr="00C91ABA">
        <w:rPr>
          <w:rFonts w:cs="Calibri"/>
          <w:sz w:val="18"/>
          <w:szCs w:val="18"/>
          <w:lang w:eastAsia="de-DE"/>
        </w:rPr>
        <w:t xml:space="preserve"> </w:t>
      </w:r>
    </w:p>
    <w:p w:rsidR="00E0669D" w:rsidRDefault="00C91ABA" w:rsidP="00C7634F">
      <w:pPr>
        <w:rPr>
          <w:rFonts w:cs="Calibri"/>
          <w:sz w:val="18"/>
          <w:szCs w:val="18"/>
          <w:lang w:eastAsia="de-DE"/>
        </w:rPr>
      </w:pPr>
      <w:r>
        <w:rPr>
          <w:rFonts w:cs="Calibri"/>
          <w:sz w:val="18"/>
          <w:szCs w:val="18"/>
          <w:lang w:eastAsia="de-DE"/>
        </w:rPr>
        <w:t>**ausreichend für Kleinsteingriffe von sehr kurzer Dauer (5 Minuten) ohne Berührung von Haut oder Wunde</w:t>
      </w:r>
      <w:r w:rsidR="00A87D0F">
        <w:rPr>
          <w:rFonts w:cs="Calibri"/>
          <w:sz w:val="18"/>
          <w:szCs w:val="18"/>
          <w:lang w:eastAsia="de-DE"/>
        </w:rPr>
        <w:t xml:space="preserve"> </w:t>
      </w:r>
    </w:p>
    <w:p w:rsidR="00A87D0F" w:rsidRDefault="00A87D0F" w:rsidP="00C7634F">
      <w:pPr>
        <w:rPr>
          <w:rFonts w:cs="Calibri"/>
          <w:sz w:val="18"/>
          <w:szCs w:val="18"/>
          <w:lang w:eastAsia="de-DE"/>
        </w:rPr>
      </w:pPr>
      <w:r>
        <w:rPr>
          <w:rFonts w:cs="Calibri"/>
          <w:sz w:val="18"/>
          <w:szCs w:val="18"/>
          <w:lang w:eastAsia="de-DE"/>
        </w:rPr>
        <w:t>***je nach Größe und Lokalisation der Biopsie</w:t>
      </w:r>
    </w:p>
    <w:p w:rsidR="00A87D0F" w:rsidRPr="00235250" w:rsidRDefault="00A87D0F" w:rsidP="00426273">
      <w:pPr>
        <w:shd w:val="clear" w:color="auto" w:fill="FFFFFF"/>
        <w:rPr>
          <w:rFonts w:cs="Calibri"/>
          <w:sz w:val="18"/>
          <w:szCs w:val="18"/>
          <w:lang w:eastAsia="de-DE"/>
        </w:rPr>
      </w:pPr>
    </w:p>
    <w:p w:rsidR="00A87D0F" w:rsidRDefault="00A87D0F" w:rsidP="00A87D0F">
      <w:pPr>
        <w:pStyle w:val="HTMLVorformatiert"/>
        <w:rPr>
          <w:rFonts w:ascii="Arial" w:hAnsi="Arial" w:cs="Arial"/>
          <w:b/>
        </w:rPr>
      </w:pPr>
      <w:r w:rsidRPr="001F32E3">
        <w:rPr>
          <w:rFonts w:ascii="Arial" w:hAnsi="Arial" w:cs="Arial"/>
          <w:b/>
        </w:rPr>
        <w:t>Tipps</w:t>
      </w:r>
      <w:r w:rsidR="00AF3E0C" w:rsidRPr="001F32E3">
        <w:rPr>
          <w:rFonts w:ascii="Arial" w:hAnsi="Arial" w:cs="Arial"/>
          <w:b/>
        </w:rPr>
        <w:t>/eigene Ideen</w:t>
      </w:r>
      <w:r w:rsidRPr="001F32E3">
        <w:rPr>
          <w:rFonts w:ascii="Arial" w:hAnsi="Arial" w:cs="Arial"/>
          <w:b/>
        </w:rPr>
        <w:t>:</w:t>
      </w:r>
    </w:p>
    <w:p w:rsidR="001F32E3" w:rsidRPr="001F32E3" w:rsidRDefault="001F32E3" w:rsidP="00A87D0F">
      <w:pPr>
        <w:pStyle w:val="HTMLVorformatiert"/>
        <w:rPr>
          <w:rFonts w:ascii="Arial" w:hAnsi="Arial" w:cs="Arial"/>
          <w:b/>
        </w:rPr>
      </w:pPr>
    </w:p>
    <w:p w:rsidR="00A87D0F" w:rsidRDefault="008D0075" w:rsidP="00A87D0F">
      <w:pPr>
        <w:pStyle w:val="HTMLVorformatiert"/>
        <w:numPr>
          <w:ilvl w:val="0"/>
          <w:numId w:val="1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Fadenzug</w:t>
      </w:r>
      <w:proofErr w:type="spellEnd"/>
      <w:r>
        <w:rPr>
          <w:rFonts w:ascii="Arial" w:hAnsi="Arial" w:cs="Arial"/>
        </w:rPr>
        <w:t xml:space="preserve">: </w:t>
      </w:r>
      <w:r w:rsidR="00A87D0F" w:rsidRPr="001F32E3">
        <w:rPr>
          <w:rFonts w:ascii="Arial" w:hAnsi="Arial" w:cs="Arial"/>
        </w:rPr>
        <w:t>(semikritisc</w:t>
      </w:r>
      <w:r>
        <w:rPr>
          <w:rFonts w:ascii="Arial" w:hAnsi="Arial" w:cs="Arial"/>
        </w:rPr>
        <w:t>h B-) Pinzetten</w:t>
      </w:r>
      <w:r w:rsidR="00A87D0F" w:rsidRPr="001F32E3">
        <w:rPr>
          <w:rFonts w:ascii="Arial" w:hAnsi="Arial" w:cs="Arial"/>
        </w:rPr>
        <w:t>, die nur in Lösung gereinigt werden müssen</w:t>
      </w:r>
    </w:p>
    <w:p w:rsidR="00C7634F" w:rsidRPr="001F32E3" w:rsidRDefault="00C7634F" w:rsidP="00C7634F">
      <w:pPr>
        <w:pStyle w:val="HTMLVorformatiert"/>
        <w:ind w:left="720"/>
        <w:rPr>
          <w:rFonts w:ascii="Arial" w:hAnsi="Arial" w:cs="Arial"/>
        </w:rPr>
      </w:pPr>
    </w:p>
    <w:p w:rsidR="00515F00" w:rsidRPr="001F32E3" w:rsidRDefault="00515F00" w:rsidP="00515F00">
      <w:pPr>
        <w:pStyle w:val="HTMLVorformatiert"/>
        <w:ind w:left="720"/>
        <w:rPr>
          <w:rFonts w:ascii="Arial" w:hAnsi="Arial" w:cs="Arial"/>
        </w:rPr>
      </w:pPr>
    </w:p>
    <w:p w:rsidR="00AF3E0C" w:rsidRDefault="008D0075" w:rsidP="00F85EE9">
      <w:pPr>
        <w:pStyle w:val="HTMLVorformatiert"/>
        <w:numPr>
          <w:ilvl w:val="0"/>
          <w:numId w:val="16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Shave</w:t>
      </w:r>
      <w:proofErr w:type="spellEnd"/>
      <w:r>
        <w:rPr>
          <w:rFonts w:ascii="Arial" w:hAnsi="Arial" w:cs="Arial"/>
        </w:rPr>
        <w:t xml:space="preserve"> von </w:t>
      </w:r>
      <w:r w:rsidR="00072816">
        <w:rPr>
          <w:rFonts w:ascii="Arial" w:hAnsi="Arial" w:cs="Arial"/>
        </w:rPr>
        <w:t>oberflächlichen Läsionen wie</w:t>
      </w:r>
      <w:r w:rsidR="00A87D0F" w:rsidRPr="001F32E3">
        <w:rPr>
          <w:rFonts w:ascii="Arial" w:hAnsi="Arial" w:cs="Arial"/>
        </w:rPr>
        <w:t xml:space="preserve"> aktinische</w:t>
      </w:r>
      <w:r>
        <w:rPr>
          <w:rFonts w:ascii="Arial" w:hAnsi="Arial" w:cs="Arial"/>
        </w:rPr>
        <w:t xml:space="preserve">n Keratosen </w:t>
      </w:r>
      <w:r w:rsidR="00A87D0F" w:rsidRPr="001F32E3">
        <w:rPr>
          <w:rFonts w:ascii="Arial" w:hAnsi="Arial" w:cs="Arial"/>
        </w:rPr>
        <w:t xml:space="preserve">mit 15er-Skalpellklinge </w:t>
      </w:r>
    </w:p>
    <w:p w:rsidR="008D0075" w:rsidRDefault="008D0075" w:rsidP="008D0075">
      <w:pPr>
        <w:pStyle w:val="HTMLVorformatiert"/>
        <w:rPr>
          <w:rFonts w:ascii="Arial" w:hAnsi="Arial" w:cs="Arial"/>
        </w:rPr>
      </w:pPr>
    </w:p>
    <w:p w:rsidR="008D0075" w:rsidRPr="001F32E3" w:rsidRDefault="008D0075" w:rsidP="008D0075">
      <w:pPr>
        <w:pStyle w:val="HTMLVorformatiert"/>
        <w:ind w:left="720"/>
        <w:rPr>
          <w:rFonts w:ascii="Arial" w:hAnsi="Arial" w:cs="Arial"/>
        </w:rPr>
      </w:pPr>
    </w:p>
    <w:p w:rsidR="00AF3E0C" w:rsidRPr="001F32E3" w:rsidRDefault="00AF3E0C" w:rsidP="00A87D0F">
      <w:pPr>
        <w:pStyle w:val="HTMLVorformatiert"/>
        <w:numPr>
          <w:ilvl w:val="0"/>
          <w:numId w:val="16"/>
        </w:numPr>
        <w:rPr>
          <w:rFonts w:ascii="Arial" w:hAnsi="Arial" w:cs="Arial"/>
        </w:rPr>
      </w:pPr>
      <w:r w:rsidRPr="001F32E3">
        <w:rPr>
          <w:rFonts w:ascii="Arial" w:hAnsi="Arial" w:cs="Arial"/>
        </w:rPr>
        <w:t>…………………………………………………………………………………………………</w:t>
      </w:r>
      <w:r w:rsidR="001C446C">
        <w:rPr>
          <w:rFonts w:ascii="Arial" w:hAnsi="Arial" w:cs="Arial"/>
        </w:rPr>
        <w:t>…………</w:t>
      </w:r>
    </w:p>
    <w:p w:rsidR="00AF3E0C" w:rsidRPr="001F32E3" w:rsidRDefault="00AF3E0C" w:rsidP="00AF3E0C">
      <w:pPr>
        <w:pStyle w:val="FarbigeListe-Akzent11"/>
        <w:rPr>
          <w:rFonts w:ascii="Arial" w:hAnsi="Arial" w:cs="Arial"/>
          <w:sz w:val="20"/>
          <w:szCs w:val="20"/>
        </w:rPr>
      </w:pPr>
    </w:p>
    <w:p w:rsidR="00AF3E0C" w:rsidRPr="001F32E3" w:rsidRDefault="00AF3E0C" w:rsidP="00A87D0F">
      <w:pPr>
        <w:pStyle w:val="HTMLVorformatiert"/>
        <w:numPr>
          <w:ilvl w:val="0"/>
          <w:numId w:val="16"/>
        </w:numPr>
        <w:rPr>
          <w:rFonts w:ascii="Arial" w:hAnsi="Arial" w:cs="Arial"/>
        </w:rPr>
      </w:pPr>
      <w:r w:rsidRPr="001F32E3">
        <w:rPr>
          <w:rFonts w:ascii="Arial" w:hAnsi="Arial" w:cs="Arial"/>
        </w:rPr>
        <w:t>…………………………………………………………………………………………………</w:t>
      </w:r>
      <w:r w:rsidR="001C446C">
        <w:rPr>
          <w:rFonts w:ascii="Arial" w:hAnsi="Arial" w:cs="Arial"/>
        </w:rPr>
        <w:t>…………</w:t>
      </w:r>
    </w:p>
    <w:p w:rsidR="00AF3E0C" w:rsidRPr="001F32E3" w:rsidRDefault="00AF3E0C" w:rsidP="00AF3E0C">
      <w:pPr>
        <w:pStyle w:val="FarbigeListe-Akzent11"/>
        <w:rPr>
          <w:rFonts w:ascii="Arial" w:hAnsi="Arial" w:cs="Arial"/>
          <w:sz w:val="20"/>
          <w:szCs w:val="20"/>
        </w:rPr>
      </w:pPr>
    </w:p>
    <w:p w:rsidR="00AF3E0C" w:rsidRPr="001F32E3" w:rsidRDefault="00AF3E0C" w:rsidP="00A87D0F">
      <w:pPr>
        <w:pStyle w:val="HTMLVorformatiert"/>
        <w:numPr>
          <w:ilvl w:val="0"/>
          <w:numId w:val="16"/>
        </w:numPr>
        <w:rPr>
          <w:rFonts w:ascii="Arial" w:hAnsi="Arial" w:cs="Arial"/>
        </w:rPr>
      </w:pPr>
      <w:r w:rsidRPr="001F32E3">
        <w:rPr>
          <w:rFonts w:ascii="Arial" w:hAnsi="Arial" w:cs="Arial"/>
        </w:rPr>
        <w:t>…………………………………………………………………………………………………</w:t>
      </w:r>
      <w:r w:rsidR="001C446C">
        <w:rPr>
          <w:rFonts w:ascii="Arial" w:hAnsi="Arial" w:cs="Arial"/>
        </w:rPr>
        <w:t>…………</w:t>
      </w:r>
    </w:p>
    <w:p w:rsidR="00AF3E0C" w:rsidRPr="00D54243" w:rsidRDefault="00AF3E0C" w:rsidP="00AF3E0C">
      <w:pPr>
        <w:pStyle w:val="HTMLVorformatiert"/>
        <w:rPr>
          <w:rFonts w:ascii="Arial" w:hAnsi="Arial" w:cs="Arial"/>
          <w:sz w:val="22"/>
          <w:szCs w:val="22"/>
        </w:rPr>
      </w:pPr>
    </w:p>
    <w:p w:rsidR="004233B0" w:rsidRDefault="004233B0" w:rsidP="00914FAE">
      <w:pPr>
        <w:tabs>
          <w:tab w:val="left" w:pos="5670"/>
        </w:tabs>
      </w:pPr>
    </w:p>
    <w:p w:rsidR="001142B0" w:rsidRDefault="00914FAE" w:rsidP="00275EA8">
      <w:pPr>
        <w:tabs>
          <w:tab w:val="left" w:pos="5670"/>
        </w:tabs>
      </w:pPr>
      <w:r>
        <w:tab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185"/>
        <w:gridCol w:w="1954"/>
        <w:gridCol w:w="2673"/>
      </w:tblGrid>
      <w:tr w:rsidR="00225E7F" w:rsidRPr="007831FB" w:rsidTr="00225E7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F" w:rsidRDefault="00225E7F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Erstellt von:</w:t>
            </w:r>
          </w:p>
          <w:p w:rsidR="00B5269D" w:rsidRDefault="00B5269D" w:rsidP="00FD6C04">
            <w:pPr>
              <w:rPr>
                <w:b/>
                <w:bCs/>
                <w:sz w:val="16"/>
                <w:szCs w:val="16"/>
              </w:rPr>
            </w:pPr>
          </w:p>
          <w:p w:rsidR="00B5269D" w:rsidRPr="007831FB" w:rsidRDefault="00B5269D" w:rsidP="00FD6C04">
            <w:pPr>
              <w:rPr>
                <w:b/>
                <w:bCs/>
                <w:sz w:val="16"/>
                <w:szCs w:val="16"/>
              </w:rPr>
            </w:pPr>
          </w:p>
          <w:p w:rsidR="00225E7F" w:rsidRPr="007831FB" w:rsidRDefault="00225E7F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F" w:rsidRDefault="00225E7F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Geprüft von:</w:t>
            </w:r>
          </w:p>
          <w:p w:rsidR="00B5269D" w:rsidRDefault="00B5269D" w:rsidP="00FD6C04">
            <w:pPr>
              <w:rPr>
                <w:b/>
                <w:bCs/>
                <w:sz w:val="16"/>
                <w:szCs w:val="16"/>
              </w:rPr>
            </w:pPr>
          </w:p>
          <w:p w:rsidR="00B5269D" w:rsidRPr="007831FB" w:rsidRDefault="00B5269D" w:rsidP="00FD6C04">
            <w:pPr>
              <w:rPr>
                <w:b/>
                <w:bCs/>
                <w:sz w:val="16"/>
                <w:szCs w:val="16"/>
              </w:rPr>
            </w:pPr>
          </w:p>
          <w:p w:rsidR="00225E7F" w:rsidRPr="007831FB" w:rsidRDefault="00225E7F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F" w:rsidRPr="007831FB" w:rsidRDefault="00225E7F" w:rsidP="00FD6C04">
            <w:pPr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E7F" w:rsidRDefault="00225E7F" w:rsidP="0071416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Freigabe von:</w:t>
            </w:r>
          </w:p>
          <w:p w:rsidR="00B5269D" w:rsidRDefault="00B5269D" w:rsidP="00714167">
            <w:pPr>
              <w:jc w:val="left"/>
              <w:rPr>
                <w:b/>
                <w:bCs/>
                <w:sz w:val="16"/>
                <w:szCs w:val="16"/>
              </w:rPr>
            </w:pPr>
          </w:p>
          <w:p w:rsidR="00B5269D" w:rsidRDefault="00B5269D" w:rsidP="00714167">
            <w:pPr>
              <w:jc w:val="left"/>
              <w:rPr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225E7F" w:rsidRDefault="00225E7F" w:rsidP="0071416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E7F" w:rsidRPr="007831FB" w:rsidRDefault="00225E7F" w:rsidP="00714167">
            <w:pPr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FB Kosten und Material sparen im dermatologischen OP/Eingriffsraum.docx                 </w:t>
            </w:r>
            <w:r w:rsidRPr="007831FB">
              <w:rPr>
                <w:b/>
                <w:bCs/>
                <w:sz w:val="16"/>
                <w:szCs w:val="16"/>
              </w:rPr>
              <w:t>Seiten: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</w:tbl>
    <w:p w:rsidR="00AC4C9A" w:rsidRPr="00714167" w:rsidRDefault="00714167" w:rsidP="00946417">
      <w:pPr>
        <w:spacing w:line="360" w:lineRule="auto"/>
        <w:ind w:left="357" w:hanging="357"/>
        <w:rPr>
          <w:sz w:val="16"/>
          <w:szCs w:val="16"/>
        </w:rPr>
      </w:pPr>
      <w:r w:rsidRPr="00714167">
        <w:rPr>
          <w:sz w:val="16"/>
          <w:szCs w:val="16"/>
        </w:rPr>
        <w:t>Version 1.</w:t>
      </w:r>
      <w:r w:rsidR="005F4168">
        <w:rPr>
          <w:sz w:val="16"/>
          <w:szCs w:val="16"/>
        </w:rPr>
        <w:t>2</w:t>
      </w:r>
      <w:r w:rsidRPr="00714167">
        <w:rPr>
          <w:sz w:val="16"/>
          <w:szCs w:val="16"/>
        </w:rPr>
        <w:t xml:space="preserve">, 09.01.26, Dr. </w:t>
      </w:r>
      <w:r w:rsidR="00225E7F">
        <w:rPr>
          <w:sz w:val="16"/>
          <w:szCs w:val="16"/>
        </w:rPr>
        <w:t xml:space="preserve">med. </w:t>
      </w:r>
      <w:r w:rsidRPr="00714167">
        <w:rPr>
          <w:sz w:val="16"/>
          <w:szCs w:val="16"/>
        </w:rPr>
        <w:t>Christina Hecker</w:t>
      </w:r>
    </w:p>
    <w:sectPr w:rsidR="00AC4C9A" w:rsidRPr="00714167" w:rsidSect="004C12C0">
      <w:headerReference w:type="first" r:id="rId8"/>
      <w:footerReference w:type="first" r:id="rId9"/>
      <w:pgSz w:w="11906" w:h="16838"/>
      <w:pgMar w:top="1134" w:right="1418" w:bottom="567" w:left="1418" w:header="709" w:footer="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109" w:rsidRDefault="00101109">
      <w:r>
        <w:separator/>
      </w:r>
    </w:p>
  </w:endnote>
  <w:endnote w:type="continuationSeparator" w:id="0">
    <w:p w:rsidR="00101109" w:rsidRDefault="0010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2"/>
      <w:gridCol w:w="1053"/>
      <w:gridCol w:w="1808"/>
      <w:gridCol w:w="1808"/>
      <w:gridCol w:w="2699"/>
    </w:tblGrid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  <w:tr w:rsidR="00FD6C04">
      <w:tc>
        <w:tcPr>
          <w:tcW w:w="1842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  <w:lang w:eastAsia="de-DE"/>
            </w:rPr>
          </w:pPr>
        </w:p>
      </w:tc>
      <w:tc>
        <w:tcPr>
          <w:tcW w:w="1053" w:type="dxa"/>
          <w:shd w:val="clear" w:color="auto" w:fill="auto"/>
        </w:tcPr>
        <w:p w:rsidR="00FD6C04" w:rsidRDefault="00FD6C04">
          <w:pPr>
            <w:pStyle w:val="Fuzeile"/>
            <w:snapToGrid w:val="0"/>
            <w:jc w:val="left"/>
            <w:rPr>
              <w:sz w:val="16"/>
              <w:lang w:eastAsia="de-DE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jc w:val="left"/>
            <w:rPr>
              <w:sz w:val="16"/>
            </w:rPr>
          </w:pPr>
        </w:p>
      </w:tc>
      <w:tc>
        <w:tcPr>
          <w:tcW w:w="1808" w:type="dxa"/>
          <w:shd w:val="clear" w:color="auto" w:fill="auto"/>
        </w:tcPr>
        <w:p w:rsidR="00FD6C04" w:rsidRDefault="00FD6C04">
          <w:pPr>
            <w:pStyle w:val="Fuzeile"/>
            <w:rPr>
              <w:sz w:val="16"/>
            </w:rPr>
          </w:pPr>
        </w:p>
      </w:tc>
      <w:tc>
        <w:tcPr>
          <w:tcW w:w="2699" w:type="dxa"/>
          <w:shd w:val="clear" w:color="auto" w:fill="auto"/>
        </w:tcPr>
        <w:p w:rsidR="00FD6C04" w:rsidRDefault="00FD6C04">
          <w:pPr>
            <w:pStyle w:val="Fuzeile"/>
            <w:jc w:val="right"/>
          </w:pPr>
        </w:p>
      </w:tc>
    </w:tr>
  </w:tbl>
  <w:p w:rsidR="00FD6C04" w:rsidRDefault="00FD6C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109" w:rsidRDefault="00101109">
      <w:r>
        <w:separator/>
      </w:r>
    </w:p>
  </w:footnote>
  <w:footnote w:type="continuationSeparator" w:id="0">
    <w:p w:rsidR="00101109" w:rsidRDefault="0010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42"/>
      <w:gridCol w:w="1068"/>
    </w:tblGrid>
    <w:tr w:rsidR="00FD6C04">
      <w:trPr>
        <w:cantSplit/>
        <w:trHeight w:val="579"/>
      </w:trPr>
      <w:tc>
        <w:tcPr>
          <w:tcW w:w="8142" w:type="dxa"/>
          <w:shd w:val="clear" w:color="auto" w:fill="auto"/>
        </w:tcPr>
        <w:p w:rsidR="00FD6C04" w:rsidRDefault="00FD6C04" w:rsidP="00E70B13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  <w:tc>
        <w:tcPr>
          <w:tcW w:w="1068" w:type="dxa"/>
          <w:vMerge w:val="restart"/>
          <w:shd w:val="clear" w:color="auto" w:fill="auto"/>
          <w:vAlign w:val="center"/>
        </w:tcPr>
        <w:p w:rsidR="00FD6C04" w:rsidRDefault="00FD6C04">
          <w:pPr>
            <w:pStyle w:val="Kopfzeile"/>
            <w:tabs>
              <w:tab w:val="clear" w:pos="4536"/>
              <w:tab w:val="clear" w:pos="9072"/>
            </w:tabs>
            <w:snapToGrid w:val="0"/>
            <w:jc w:val="center"/>
            <w:rPr>
              <w:sz w:val="22"/>
            </w:rPr>
          </w:pP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rFonts w:eastAsia="Arial"/>
              <w:sz w:val="22"/>
            </w:rPr>
            <w:t xml:space="preserve"> </w:t>
          </w:r>
        </w:p>
        <w:p w:rsidR="00FD6C04" w:rsidRDefault="00FD6C04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</w:p>
      </w:tc>
    </w:tr>
    <w:tr w:rsidR="00FD6C04">
      <w:trPr>
        <w:cantSplit/>
        <w:trHeight w:val="578"/>
      </w:trPr>
      <w:tc>
        <w:tcPr>
          <w:tcW w:w="8142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D316DF" w:rsidRDefault="00AA4870" w:rsidP="003B3AC5">
          <w:pPr>
            <w:pStyle w:val="Kopfzeile"/>
            <w:tabs>
              <w:tab w:val="clear" w:pos="4536"/>
              <w:tab w:val="clear" w:pos="9072"/>
            </w:tabs>
            <w:jc w:val="center"/>
            <w:rPr>
              <w:sz w:val="22"/>
            </w:rPr>
          </w:pPr>
          <w:r>
            <w:rPr>
              <w:b/>
              <w:sz w:val="22"/>
              <w:szCs w:val="22"/>
            </w:rPr>
            <w:t>FB</w:t>
          </w:r>
          <w:r w:rsidR="009A6B48">
            <w:rPr>
              <w:b/>
              <w:sz w:val="22"/>
              <w:szCs w:val="22"/>
            </w:rPr>
            <w:t xml:space="preserve"> </w:t>
          </w:r>
          <w:r w:rsidR="00D74A71">
            <w:rPr>
              <w:b/>
              <w:sz w:val="22"/>
              <w:szCs w:val="22"/>
            </w:rPr>
            <w:t>Kosten</w:t>
          </w:r>
          <w:r w:rsidR="00C55F06">
            <w:rPr>
              <w:b/>
              <w:sz w:val="22"/>
              <w:szCs w:val="22"/>
            </w:rPr>
            <w:t xml:space="preserve"> </w:t>
          </w:r>
          <w:r w:rsidR="003860E4">
            <w:rPr>
              <w:b/>
              <w:sz w:val="22"/>
              <w:szCs w:val="22"/>
            </w:rPr>
            <w:t xml:space="preserve">und </w:t>
          </w:r>
          <w:r w:rsidR="00BF2D00">
            <w:rPr>
              <w:b/>
              <w:sz w:val="22"/>
              <w:szCs w:val="22"/>
            </w:rPr>
            <w:t>M</w:t>
          </w:r>
          <w:r w:rsidR="003860E4">
            <w:rPr>
              <w:b/>
              <w:sz w:val="22"/>
              <w:szCs w:val="22"/>
            </w:rPr>
            <w:t>aterial</w:t>
          </w:r>
          <w:r w:rsidR="00BF2D00">
            <w:rPr>
              <w:b/>
              <w:sz w:val="22"/>
              <w:szCs w:val="22"/>
            </w:rPr>
            <w:t xml:space="preserve"> </w:t>
          </w:r>
          <w:r w:rsidR="00CA3D0D">
            <w:rPr>
              <w:b/>
              <w:sz w:val="22"/>
              <w:szCs w:val="22"/>
            </w:rPr>
            <w:t>sparen</w:t>
          </w:r>
          <w:r w:rsidR="00BF2D00">
            <w:rPr>
              <w:b/>
              <w:sz w:val="22"/>
              <w:szCs w:val="22"/>
            </w:rPr>
            <w:t xml:space="preserve"> im</w:t>
          </w:r>
          <w:r w:rsidR="00CA3D0D">
            <w:rPr>
              <w:b/>
              <w:sz w:val="22"/>
              <w:szCs w:val="22"/>
            </w:rPr>
            <w:t xml:space="preserve"> </w:t>
          </w:r>
          <w:r w:rsidR="00BF2D00">
            <w:rPr>
              <w:b/>
              <w:sz w:val="22"/>
              <w:szCs w:val="22"/>
            </w:rPr>
            <w:t xml:space="preserve">dermatologischen </w:t>
          </w:r>
          <w:r w:rsidR="00CA3D0D">
            <w:rPr>
              <w:b/>
              <w:sz w:val="22"/>
              <w:szCs w:val="22"/>
            </w:rPr>
            <w:t>O</w:t>
          </w:r>
          <w:r w:rsidR="00B714A4">
            <w:rPr>
              <w:b/>
              <w:sz w:val="22"/>
              <w:szCs w:val="22"/>
            </w:rPr>
            <w:t>P</w:t>
          </w:r>
          <w:r w:rsidR="00BF2D00">
            <w:rPr>
              <w:b/>
              <w:sz w:val="22"/>
              <w:szCs w:val="22"/>
            </w:rPr>
            <w:t>/Eingriffsraum</w:t>
          </w:r>
        </w:p>
      </w:tc>
      <w:tc>
        <w:tcPr>
          <w:tcW w:w="1068" w:type="dxa"/>
          <w:vMerge/>
          <w:tcBorders>
            <w:bottom w:val="single" w:sz="4" w:space="0" w:color="000000"/>
          </w:tcBorders>
          <w:shd w:val="clear" w:color="auto" w:fill="auto"/>
          <w:vAlign w:val="center"/>
        </w:tcPr>
        <w:p w:rsidR="00FD6C04" w:rsidRDefault="00FD6C04">
          <w:pPr>
            <w:pStyle w:val="Kopfzeile"/>
            <w:snapToGrid w:val="0"/>
            <w:jc w:val="center"/>
            <w:rPr>
              <w:sz w:val="22"/>
            </w:rPr>
          </w:pPr>
        </w:p>
      </w:tc>
    </w:tr>
  </w:tbl>
  <w:p w:rsidR="00FD6C04" w:rsidRDefault="00FD6C04">
    <w:pPr>
      <w:pStyle w:val="Kopfzeil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1832D40"/>
    <w:multiLevelType w:val="hybridMultilevel"/>
    <w:tmpl w:val="43C8D1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E6819"/>
    <w:multiLevelType w:val="hybridMultilevel"/>
    <w:tmpl w:val="25E8BF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96B6D"/>
    <w:multiLevelType w:val="hybridMultilevel"/>
    <w:tmpl w:val="7C900886"/>
    <w:lvl w:ilvl="0" w:tplc="F368A384">
      <w:start w:val="20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14E4B"/>
    <w:multiLevelType w:val="multilevel"/>
    <w:tmpl w:val="A7F4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C26B5"/>
    <w:multiLevelType w:val="hybridMultilevel"/>
    <w:tmpl w:val="E4041318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71D48"/>
    <w:multiLevelType w:val="hybridMultilevel"/>
    <w:tmpl w:val="431E2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62FCC"/>
    <w:multiLevelType w:val="hybridMultilevel"/>
    <w:tmpl w:val="C908DA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D1C18"/>
    <w:multiLevelType w:val="multilevel"/>
    <w:tmpl w:val="E9F6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D06EA"/>
    <w:multiLevelType w:val="hybridMultilevel"/>
    <w:tmpl w:val="CE2AC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B129C9"/>
    <w:multiLevelType w:val="multilevel"/>
    <w:tmpl w:val="782CA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6B00CC"/>
    <w:multiLevelType w:val="hybridMultilevel"/>
    <w:tmpl w:val="23EC9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C7E2C"/>
    <w:multiLevelType w:val="hybridMultilevel"/>
    <w:tmpl w:val="69C4F4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D554B"/>
    <w:multiLevelType w:val="multilevel"/>
    <w:tmpl w:val="F280C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C6075C"/>
    <w:multiLevelType w:val="hybridMultilevel"/>
    <w:tmpl w:val="004E0C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173C7"/>
    <w:multiLevelType w:val="multilevel"/>
    <w:tmpl w:val="AD72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3"/>
  </w:num>
  <w:num w:numId="9">
    <w:abstractNumId w:val="15"/>
  </w:num>
  <w:num w:numId="10">
    <w:abstractNumId w:val="6"/>
  </w:num>
  <w:num w:numId="11">
    <w:abstractNumId w:val="10"/>
  </w:num>
  <w:num w:numId="12">
    <w:abstractNumId w:val="12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4"/>
  </w:num>
  <w:num w:numId="16">
    <w:abstractNumId w:val="17"/>
  </w:num>
  <w:num w:numId="17">
    <w:abstractNumId w:val="8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13"/>
    <w:rsid w:val="000039C8"/>
    <w:rsid w:val="00012CF7"/>
    <w:rsid w:val="000625E0"/>
    <w:rsid w:val="00064FDA"/>
    <w:rsid w:val="000717DB"/>
    <w:rsid w:val="00072816"/>
    <w:rsid w:val="000740FD"/>
    <w:rsid w:val="0008226E"/>
    <w:rsid w:val="000D115C"/>
    <w:rsid w:val="000D53CF"/>
    <w:rsid w:val="000F6B13"/>
    <w:rsid w:val="00101109"/>
    <w:rsid w:val="0010320B"/>
    <w:rsid w:val="001142B0"/>
    <w:rsid w:val="0012680F"/>
    <w:rsid w:val="0013033F"/>
    <w:rsid w:val="001644C5"/>
    <w:rsid w:val="00174394"/>
    <w:rsid w:val="00187459"/>
    <w:rsid w:val="001C2588"/>
    <w:rsid w:val="001C446C"/>
    <w:rsid w:val="001E790E"/>
    <w:rsid w:val="001F15B8"/>
    <w:rsid w:val="001F32E3"/>
    <w:rsid w:val="001F6D0F"/>
    <w:rsid w:val="0020295F"/>
    <w:rsid w:val="00215228"/>
    <w:rsid w:val="00215ED3"/>
    <w:rsid w:val="00217B86"/>
    <w:rsid w:val="00225E7F"/>
    <w:rsid w:val="00227B0D"/>
    <w:rsid w:val="0023492F"/>
    <w:rsid w:val="00235250"/>
    <w:rsid w:val="00242FA8"/>
    <w:rsid w:val="00256612"/>
    <w:rsid w:val="00275EA8"/>
    <w:rsid w:val="00276973"/>
    <w:rsid w:val="00286A22"/>
    <w:rsid w:val="00294AA6"/>
    <w:rsid w:val="002B4882"/>
    <w:rsid w:val="002B6877"/>
    <w:rsid w:val="002D31D2"/>
    <w:rsid w:val="002D7766"/>
    <w:rsid w:val="0030622B"/>
    <w:rsid w:val="00314DEB"/>
    <w:rsid w:val="00321AFA"/>
    <w:rsid w:val="00330609"/>
    <w:rsid w:val="003367DF"/>
    <w:rsid w:val="003451CC"/>
    <w:rsid w:val="00352D01"/>
    <w:rsid w:val="00354D34"/>
    <w:rsid w:val="00362BCD"/>
    <w:rsid w:val="00373764"/>
    <w:rsid w:val="003754B8"/>
    <w:rsid w:val="00384777"/>
    <w:rsid w:val="00385DD1"/>
    <w:rsid w:val="003860E4"/>
    <w:rsid w:val="003A369C"/>
    <w:rsid w:val="003A49A5"/>
    <w:rsid w:val="003A6FA7"/>
    <w:rsid w:val="003B3AC5"/>
    <w:rsid w:val="003B66C0"/>
    <w:rsid w:val="003C3150"/>
    <w:rsid w:val="003F011F"/>
    <w:rsid w:val="004233B0"/>
    <w:rsid w:val="00426273"/>
    <w:rsid w:val="00431ED1"/>
    <w:rsid w:val="004468E2"/>
    <w:rsid w:val="004558E5"/>
    <w:rsid w:val="0045627C"/>
    <w:rsid w:val="00481778"/>
    <w:rsid w:val="004819B1"/>
    <w:rsid w:val="0048427E"/>
    <w:rsid w:val="00492F1E"/>
    <w:rsid w:val="00496367"/>
    <w:rsid w:val="004C12C0"/>
    <w:rsid w:val="004C7642"/>
    <w:rsid w:val="004D2EE3"/>
    <w:rsid w:val="004E10E6"/>
    <w:rsid w:val="004F79C0"/>
    <w:rsid w:val="00514971"/>
    <w:rsid w:val="00515C8A"/>
    <w:rsid w:val="00515F00"/>
    <w:rsid w:val="00520061"/>
    <w:rsid w:val="00520A2D"/>
    <w:rsid w:val="00553B06"/>
    <w:rsid w:val="00555D5F"/>
    <w:rsid w:val="005573BC"/>
    <w:rsid w:val="005756B4"/>
    <w:rsid w:val="005A16BB"/>
    <w:rsid w:val="005B34A0"/>
    <w:rsid w:val="005C0628"/>
    <w:rsid w:val="005C7409"/>
    <w:rsid w:val="005D2FC7"/>
    <w:rsid w:val="005E0272"/>
    <w:rsid w:val="005E2BC3"/>
    <w:rsid w:val="005F1EB5"/>
    <w:rsid w:val="005F4168"/>
    <w:rsid w:val="005F470C"/>
    <w:rsid w:val="005F7FE5"/>
    <w:rsid w:val="00652482"/>
    <w:rsid w:val="0066751A"/>
    <w:rsid w:val="00686DA9"/>
    <w:rsid w:val="006C4598"/>
    <w:rsid w:val="006D398A"/>
    <w:rsid w:val="006D7E9B"/>
    <w:rsid w:val="006E40ED"/>
    <w:rsid w:val="006E5BEC"/>
    <w:rsid w:val="00701013"/>
    <w:rsid w:val="00714167"/>
    <w:rsid w:val="007166B3"/>
    <w:rsid w:val="00734295"/>
    <w:rsid w:val="007460D7"/>
    <w:rsid w:val="007700DC"/>
    <w:rsid w:val="007878A3"/>
    <w:rsid w:val="007D613A"/>
    <w:rsid w:val="007E0760"/>
    <w:rsid w:val="007E1B4C"/>
    <w:rsid w:val="00805930"/>
    <w:rsid w:val="0080764E"/>
    <w:rsid w:val="0081100C"/>
    <w:rsid w:val="00823BC3"/>
    <w:rsid w:val="00833000"/>
    <w:rsid w:val="0083457F"/>
    <w:rsid w:val="00834CE6"/>
    <w:rsid w:val="008538BA"/>
    <w:rsid w:val="0085644E"/>
    <w:rsid w:val="008717AA"/>
    <w:rsid w:val="008844BF"/>
    <w:rsid w:val="008B1F27"/>
    <w:rsid w:val="008D0075"/>
    <w:rsid w:val="008D3639"/>
    <w:rsid w:val="008E0C48"/>
    <w:rsid w:val="008E261E"/>
    <w:rsid w:val="008F161D"/>
    <w:rsid w:val="008F24CE"/>
    <w:rsid w:val="00900EC6"/>
    <w:rsid w:val="00913895"/>
    <w:rsid w:val="00914FAE"/>
    <w:rsid w:val="00934A84"/>
    <w:rsid w:val="00936DBF"/>
    <w:rsid w:val="00946417"/>
    <w:rsid w:val="00946B76"/>
    <w:rsid w:val="00974830"/>
    <w:rsid w:val="00997709"/>
    <w:rsid w:val="009A6B48"/>
    <w:rsid w:val="009C5A02"/>
    <w:rsid w:val="009C6358"/>
    <w:rsid w:val="009D5380"/>
    <w:rsid w:val="009E5DA0"/>
    <w:rsid w:val="00A02871"/>
    <w:rsid w:val="00A12A4E"/>
    <w:rsid w:val="00A3261D"/>
    <w:rsid w:val="00A32631"/>
    <w:rsid w:val="00A35BCE"/>
    <w:rsid w:val="00A5224D"/>
    <w:rsid w:val="00A57C31"/>
    <w:rsid w:val="00A61C5A"/>
    <w:rsid w:val="00A67614"/>
    <w:rsid w:val="00A72927"/>
    <w:rsid w:val="00A74C65"/>
    <w:rsid w:val="00A8764E"/>
    <w:rsid w:val="00A87CA4"/>
    <w:rsid w:val="00A87D0F"/>
    <w:rsid w:val="00AA4870"/>
    <w:rsid w:val="00AA4AED"/>
    <w:rsid w:val="00AB056A"/>
    <w:rsid w:val="00AB1539"/>
    <w:rsid w:val="00AC2287"/>
    <w:rsid w:val="00AC4198"/>
    <w:rsid w:val="00AC4C9A"/>
    <w:rsid w:val="00AC503A"/>
    <w:rsid w:val="00AC7EF2"/>
    <w:rsid w:val="00AD39BF"/>
    <w:rsid w:val="00AD4309"/>
    <w:rsid w:val="00AF3E0C"/>
    <w:rsid w:val="00AF5946"/>
    <w:rsid w:val="00AF5B82"/>
    <w:rsid w:val="00B0326B"/>
    <w:rsid w:val="00B0542A"/>
    <w:rsid w:val="00B143A9"/>
    <w:rsid w:val="00B221C7"/>
    <w:rsid w:val="00B25655"/>
    <w:rsid w:val="00B3550C"/>
    <w:rsid w:val="00B41FE8"/>
    <w:rsid w:val="00B5269D"/>
    <w:rsid w:val="00B714A4"/>
    <w:rsid w:val="00B80263"/>
    <w:rsid w:val="00B95187"/>
    <w:rsid w:val="00BA10FA"/>
    <w:rsid w:val="00BA5F7F"/>
    <w:rsid w:val="00BC4C5A"/>
    <w:rsid w:val="00BD11EA"/>
    <w:rsid w:val="00BD6D92"/>
    <w:rsid w:val="00BF2D00"/>
    <w:rsid w:val="00C15824"/>
    <w:rsid w:val="00C31CD1"/>
    <w:rsid w:val="00C514F1"/>
    <w:rsid w:val="00C533A4"/>
    <w:rsid w:val="00C550F1"/>
    <w:rsid w:val="00C55F06"/>
    <w:rsid w:val="00C73A66"/>
    <w:rsid w:val="00C7634F"/>
    <w:rsid w:val="00C91ABA"/>
    <w:rsid w:val="00C949F6"/>
    <w:rsid w:val="00C961C7"/>
    <w:rsid w:val="00CA3D0D"/>
    <w:rsid w:val="00CE611F"/>
    <w:rsid w:val="00CF524E"/>
    <w:rsid w:val="00CF7F3B"/>
    <w:rsid w:val="00D26880"/>
    <w:rsid w:val="00D27383"/>
    <w:rsid w:val="00D316DF"/>
    <w:rsid w:val="00D3608A"/>
    <w:rsid w:val="00D43879"/>
    <w:rsid w:val="00D43A92"/>
    <w:rsid w:val="00D51EE8"/>
    <w:rsid w:val="00D53845"/>
    <w:rsid w:val="00D54243"/>
    <w:rsid w:val="00D56E5D"/>
    <w:rsid w:val="00D60C43"/>
    <w:rsid w:val="00D6160A"/>
    <w:rsid w:val="00D63867"/>
    <w:rsid w:val="00D74A71"/>
    <w:rsid w:val="00DB441B"/>
    <w:rsid w:val="00DC6A19"/>
    <w:rsid w:val="00DD1030"/>
    <w:rsid w:val="00DD6727"/>
    <w:rsid w:val="00DE05AC"/>
    <w:rsid w:val="00E064C3"/>
    <w:rsid w:val="00E0669D"/>
    <w:rsid w:val="00E2575C"/>
    <w:rsid w:val="00E25D71"/>
    <w:rsid w:val="00E26EF4"/>
    <w:rsid w:val="00E27FFA"/>
    <w:rsid w:val="00E356E2"/>
    <w:rsid w:val="00E42FD0"/>
    <w:rsid w:val="00E4499A"/>
    <w:rsid w:val="00E50812"/>
    <w:rsid w:val="00E57F1D"/>
    <w:rsid w:val="00E617A1"/>
    <w:rsid w:val="00E70B13"/>
    <w:rsid w:val="00E711D8"/>
    <w:rsid w:val="00E7171E"/>
    <w:rsid w:val="00E73DA6"/>
    <w:rsid w:val="00E86551"/>
    <w:rsid w:val="00E9008E"/>
    <w:rsid w:val="00E95B2A"/>
    <w:rsid w:val="00EA0A0D"/>
    <w:rsid w:val="00ED146E"/>
    <w:rsid w:val="00ED5F4C"/>
    <w:rsid w:val="00EE0EE4"/>
    <w:rsid w:val="00EF090F"/>
    <w:rsid w:val="00F0379C"/>
    <w:rsid w:val="00F110F3"/>
    <w:rsid w:val="00F129B5"/>
    <w:rsid w:val="00F26260"/>
    <w:rsid w:val="00F37B4E"/>
    <w:rsid w:val="00F51F6B"/>
    <w:rsid w:val="00F71C05"/>
    <w:rsid w:val="00F85A13"/>
    <w:rsid w:val="00F85EE9"/>
    <w:rsid w:val="00F92ED9"/>
    <w:rsid w:val="00FA4E8E"/>
    <w:rsid w:val="00FB1DD9"/>
    <w:rsid w:val="00FC3916"/>
    <w:rsid w:val="00FD40CC"/>
    <w:rsid w:val="00FD6C04"/>
    <w:rsid w:val="00FF3AB7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F1EB34"/>
  <w15:chartTrackingRefBased/>
  <w15:docId w15:val="{91720035-D57B-488F-8343-BC8AC536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Standard">
    <w:name w:val="Normal"/>
    <w:qFormat/>
    <w:pPr>
      <w:suppressAutoHyphens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outlineLvl w:val="0"/>
    </w:pPr>
    <w:rPr>
      <w:b/>
      <w:bCs/>
      <w:sz w:val="18"/>
      <w:szCs w:val="1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jc w:val="left"/>
      <w:outlineLvl w:val="1"/>
    </w:pPr>
    <w:rPr>
      <w:b/>
      <w:bCs/>
      <w:color w:val="FFFFFF"/>
      <w:sz w:val="16"/>
      <w:szCs w:val="1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after="60"/>
      <w:jc w:val="left"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numId w:val="3"/>
      </w:numPr>
      <w:jc w:val="center"/>
      <w:outlineLvl w:val="4"/>
    </w:pPr>
    <w:rPr>
      <w:rFonts w:cs="Times New Roman"/>
      <w:sz w:val="22"/>
      <w:szCs w:val="20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5"/>
    </w:pPr>
    <w:rPr>
      <w:b/>
      <w:bCs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num" w:pos="0"/>
      </w:tabs>
      <w:ind w:left="432" w:hanging="432"/>
      <w:jc w:val="center"/>
      <w:outlineLvl w:val="6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Absatz-Standardschriftart8">
    <w:name w:val="Absatz-Standardschriftart8"/>
  </w:style>
  <w:style w:type="character" w:styleId="Seitenzahl">
    <w:name w:val="page number"/>
    <w:basedOn w:val="Absatz-Standardschriftart8"/>
  </w:style>
  <w:style w:type="character" w:customStyle="1" w:styleId="Nummerierungszeichen">
    <w:name w:val="Nummerierungszeichen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Absatz-Standardschriftart5">
    <w:name w:val="Absatz-Standardschriftart5"/>
  </w:style>
  <w:style w:type="character" w:customStyle="1" w:styleId="Absatz-Standardschriftart4">
    <w:name w:val="Absatz-Standardschriftart4"/>
  </w:style>
  <w:style w:type="character" w:customStyle="1" w:styleId="Absatz-Standardschriftart3">
    <w:name w:val="Absatz-Standardschriftart3"/>
  </w:style>
  <w:style w:type="character" w:customStyle="1" w:styleId="WW-Absatz-Standardschriftart">
    <w:name w:val="WW-Absatz-Standardschriftart"/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Absatz-Standardschriftart6">
    <w:name w:val="Absatz-Standardschriftart6"/>
  </w:style>
  <w:style w:type="character" w:customStyle="1" w:styleId="Absatz-Standardschriftart7">
    <w:name w:val="Absatz-Standardschriftart7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paragraph" w:customStyle="1" w:styleId="berschrift">
    <w:name w:val="Überschrift"/>
    <w:basedOn w:val="Standard"/>
    <w:next w:val="Textkrper"/>
    <w:pPr>
      <w:jc w:val="center"/>
    </w:pPr>
    <w:rPr>
      <w:sz w:val="28"/>
    </w:rPr>
  </w:style>
  <w:style w:type="paragraph" w:styleId="Textkrper">
    <w:name w:val="Body Text"/>
    <w:basedOn w:val="Standard"/>
    <w:pPr>
      <w:jc w:val="center"/>
    </w:pPr>
    <w:rPr>
      <w:b/>
      <w:bCs/>
      <w:sz w:val="18"/>
      <w:szCs w:val="18"/>
    </w:r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pPr>
      <w:spacing w:before="120" w:after="120" w:line="360" w:lineRule="auto"/>
      <w:ind w:left="851"/>
    </w:pPr>
    <w:rPr>
      <w:b/>
      <w:bCs/>
      <w:color w:val="000000"/>
    </w:rPr>
  </w:style>
  <w:style w:type="paragraph" w:customStyle="1" w:styleId="Textkrper-Einzug22">
    <w:name w:val="Textkörper-Einzug 22"/>
    <w:basedOn w:val="Standard"/>
    <w:pPr>
      <w:ind w:left="360"/>
    </w:pPr>
    <w:rPr>
      <w:sz w:val="20"/>
    </w:rPr>
  </w:style>
  <w:style w:type="paragraph" w:customStyle="1" w:styleId="Textkrper22">
    <w:name w:val="Textkörper 22"/>
    <w:basedOn w:val="Standard"/>
    <w:rPr>
      <w:sz w:val="20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Textkrper-Einzug21">
    <w:name w:val="Textkörper-Einzug 21"/>
    <w:basedOn w:val="Standard"/>
    <w:pPr>
      <w:ind w:left="360"/>
    </w:pPr>
    <w:rPr>
      <w:sz w:val="20"/>
    </w:rPr>
  </w:style>
  <w:style w:type="paragraph" w:customStyle="1" w:styleId="Textkrper21">
    <w:name w:val="Textkörper 21"/>
    <w:basedOn w:val="Standard"/>
    <w:rPr>
      <w:sz w:val="20"/>
    </w:rPr>
  </w:style>
  <w:style w:type="paragraph" w:customStyle="1" w:styleId="Beschriftung5">
    <w:name w:val="Beschriftung5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4">
    <w:name w:val="Beschriftung4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Beschriftung3">
    <w:name w:val="Beschriftung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Rahmeninhalt">
    <w:name w:val="Rahmeninhalt"/>
    <w:basedOn w:val="Textkrper"/>
  </w:style>
  <w:style w:type="paragraph" w:styleId="Untertitel">
    <w:name w:val="Subtitle"/>
    <w:basedOn w:val="berschrift"/>
    <w:next w:val="Textkrper"/>
    <w:qFormat/>
    <w:rPr>
      <w:i/>
      <w:iCs/>
      <w:szCs w:val="28"/>
    </w:rPr>
  </w:style>
  <w:style w:type="paragraph" w:styleId="Titel">
    <w:name w:val="Title"/>
    <w:basedOn w:val="Standard"/>
    <w:next w:val="Untertitel"/>
    <w:qFormat/>
    <w:pPr>
      <w:jc w:val="center"/>
    </w:pPr>
    <w:rPr>
      <w:sz w:val="28"/>
    </w:rPr>
  </w:style>
  <w:style w:type="table" w:styleId="Tabellenraster">
    <w:name w:val="Table Grid"/>
    <w:basedOn w:val="NormaleTabelle"/>
    <w:uiPriority w:val="39"/>
    <w:rsid w:val="009E5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4C5"/>
    <w:rPr>
      <w:color w:val="0000FF"/>
      <w:u w:val="single"/>
    </w:rPr>
  </w:style>
  <w:style w:type="paragraph" w:customStyle="1" w:styleId="FarbigeListe-Akzent11">
    <w:name w:val="Farbige Liste - Akzent 11"/>
    <w:basedOn w:val="Standard"/>
    <w:uiPriority w:val="34"/>
    <w:qFormat/>
    <w:rsid w:val="001644C5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kern w:val="0"/>
      <w:sz w:val="22"/>
      <w:szCs w:val="22"/>
      <w:lang w:eastAsia="en-US"/>
    </w:rPr>
  </w:style>
  <w:style w:type="character" w:styleId="BesuchterLink">
    <w:name w:val="FollowedHyperlink"/>
    <w:uiPriority w:val="99"/>
    <w:semiHidden/>
    <w:unhideWhenUsed/>
    <w:rsid w:val="001644C5"/>
    <w:rPr>
      <w:color w:val="800080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8E0C48"/>
    <w:rPr>
      <w:color w:val="605E5C"/>
      <w:shd w:val="clear" w:color="auto" w:fill="E1DFDD"/>
    </w:rPr>
  </w:style>
  <w:style w:type="paragraph" w:customStyle="1" w:styleId="bodytext">
    <w:name w:val="bodytext"/>
    <w:basedOn w:val="Standard"/>
    <w:rsid w:val="00C949F6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paragraph" w:styleId="StandardWeb">
    <w:name w:val="Normal (Web)"/>
    <w:basedOn w:val="Standard"/>
    <w:uiPriority w:val="99"/>
    <w:unhideWhenUsed/>
    <w:rsid w:val="00AC4C9A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kern w:val="0"/>
      <w:lang w:eastAsia="de-DE"/>
    </w:rPr>
  </w:style>
  <w:style w:type="character" w:styleId="Fett">
    <w:name w:val="Strong"/>
    <w:uiPriority w:val="22"/>
    <w:qFormat/>
    <w:rsid w:val="00AC4C9A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4233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hAnsi="Courier New" w:cs="Courier New"/>
      <w:kern w:val="0"/>
      <w:sz w:val="20"/>
      <w:szCs w:val="20"/>
      <w:lang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4233B0"/>
    <w:rPr>
      <w:rFonts w:ascii="Courier New" w:hAnsi="Courier New" w:cs="Courier New"/>
    </w:rPr>
  </w:style>
  <w:style w:type="character" w:customStyle="1" w:styleId="hgkelc">
    <w:name w:val="hgkelc"/>
    <w:rsid w:val="00126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0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081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1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4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1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49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383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3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ro&#223;mann\Anwendungsdaten\Microsoft\Vorlagen\grundqm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C92CE-4CEE-4709-83B1-86DAFDB2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grundqm.dot</Template>
  <TotalTime>0</TotalTime>
  <Pages>2</Pages>
  <Words>656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7-produktrealisierung</vt:lpstr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7-produktrealisierung</dc:title>
  <dc:subject>Musterhandbuch</dc:subject>
  <dc:creator>Dr. W.Tiedemann</dc:creator>
  <cp:keywords/>
  <dc:description/>
  <cp:lastModifiedBy>Christina</cp:lastModifiedBy>
  <cp:revision>9</cp:revision>
  <cp:lastPrinted>2012-09-24T09:29:00Z</cp:lastPrinted>
  <dcterms:created xsi:type="dcterms:W3CDTF">2026-01-09T16:19:00Z</dcterms:created>
  <dcterms:modified xsi:type="dcterms:W3CDTF">2026-01-14T18:45:00Z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-971332706</vt:i4>
  </property>
  <property fmtid="{D5CDD505-2E9C-101B-9397-08002B2CF9AE}" pid="3" name="_AuthorEmail">
    <vt:lpwstr>frauenaerzte@drgrossmann.com</vt:lpwstr>
  </property>
  <property fmtid="{D5CDD505-2E9C-101B-9397-08002B2CF9AE}" pid="4" name="_AuthorEmailDisplayName">
    <vt:lpwstr>Spier</vt:lpwstr>
  </property>
  <property fmtid="{D5CDD505-2E9C-101B-9397-08002B2CF9AE}" pid="5" name="_EmailSubject">
    <vt:lpwstr>Dateien Kapitel 1-8</vt:lpwstr>
  </property>
  <property fmtid="{D5CDD505-2E9C-101B-9397-08002B2CF9AE}" pid="6" name="_ReviewingToolsShownOnce">
    <vt:lpwstr/>
  </property>
</Properties>
</file>